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51" w:rsidRDefault="00E05B51" w:rsidP="00E05B51">
      <w:pPr>
        <w:jc w:val="center"/>
        <w:rPr>
          <w:rFonts w:ascii="Times New Roman" w:hAnsi="Times New Roman"/>
          <w:b/>
          <w:bCs/>
        </w:rPr>
      </w:pPr>
      <w:r>
        <w:rPr>
          <w:rFonts w:ascii="Times New Roman" w:hAnsi="Times New Roman"/>
          <w:b/>
          <w:noProof/>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48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E05B51" w:rsidRDefault="00E05B51" w:rsidP="00E05B51">
      <w:pPr>
        <w:pStyle w:val="aff3"/>
        <w:jc w:val="center"/>
        <w:rPr>
          <w:rFonts w:ascii="Times New Roman" w:hAnsi="Times New Roman"/>
          <w:b/>
          <w:sz w:val="48"/>
          <w:szCs w:val="48"/>
        </w:rPr>
      </w:pPr>
      <w:r>
        <w:rPr>
          <w:rFonts w:ascii="Times New Roman" w:hAnsi="Times New Roman"/>
          <w:b/>
          <w:sz w:val="48"/>
          <w:szCs w:val="48"/>
        </w:rPr>
        <w:t>АДМИНИСТРАЦИЯ</w:t>
      </w:r>
    </w:p>
    <w:p w:rsidR="00E05B51" w:rsidRDefault="00E708F2" w:rsidP="00E05B51">
      <w:pPr>
        <w:pStyle w:val="aff3"/>
        <w:jc w:val="center"/>
        <w:rPr>
          <w:rFonts w:ascii="Times New Roman" w:hAnsi="Times New Roman"/>
          <w:b/>
          <w:sz w:val="48"/>
          <w:szCs w:val="48"/>
        </w:rPr>
      </w:pPr>
      <w:r>
        <w:rPr>
          <w:rFonts w:ascii="Times New Roman" w:hAnsi="Times New Roman"/>
          <w:b/>
          <w:sz w:val="48"/>
          <w:szCs w:val="48"/>
        </w:rPr>
        <w:t>КРУТОВСКОГО</w:t>
      </w:r>
      <w:r w:rsidR="00E05B51">
        <w:rPr>
          <w:rFonts w:ascii="Times New Roman" w:hAnsi="Times New Roman"/>
          <w:b/>
          <w:sz w:val="48"/>
          <w:szCs w:val="48"/>
        </w:rPr>
        <w:t xml:space="preserve"> СЕЛЬСОВЕТА</w:t>
      </w:r>
    </w:p>
    <w:p w:rsidR="00E05B51" w:rsidRDefault="00E05B51" w:rsidP="00E05B51">
      <w:pPr>
        <w:pStyle w:val="aff3"/>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E05B51" w:rsidRDefault="00E05B51" w:rsidP="00E05B51">
      <w:pPr>
        <w:pStyle w:val="aff3"/>
        <w:jc w:val="center"/>
        <w:rPr>
          <w:rFonts w:ascii="Times New Roman" w:hAnsi="Times New Roman"/>
          <w:b/>
          <w:sz w:val="48"/>
          <w:szCs w:val="48"/>
        </w:rPr>
      </w:pPr>
      <w:r>
        <w:rPr>
          <w:rFonts w:ascii="Times New Roman" w:hAnsi="Times New Roman"/>
          <w:b/>
          <w:sz w:val="48"/>
          <w:szCs w:val="48"/>
        </w:rPr>
        <w:t>ПОСТАНОВЛЕНИЕ</w:t>
      </w:r>
    </w:p>
    <w:p w:rsidR="00E05B51" w:rsidRDefault="00E05B51" w:rsidP="00E05B51">
      <w:pPr>
        <w:pStyle w:val="aff3"/>
        <w:jc w:val="center"/>
        <w:rPr>
          <w:rFonts w:ascii="Times New Roman" w:hAnsi="Times New Roman"/>
          <w:b/>
          <w:sz w:val="48"/>
          <w:szCs w:val="48"/>
        </w:rPr>
      </w:pPr>
    </w:p>
    <w:p w:rsidR="00E05B51" w:rsidRDefault="00E708F2" w:rsidP="00E05B51">
      <w:pPr>
        <w:jc w:val="both"/>
        <w:rPr>
          <w:rFonts w:ascii="Times New Roman" w:hAnsi="Times New Roman"/>
          <w:sz w:val="24"/>
          <w:szCs w:val="24"/>
        </w:rPr>
      </w:pPr>
      <w:r>
        <w:rPr>
          <w:rFonts w:ascii="Times New Roman" w:hAnsi="Times New Roman"/>
          <w:sz w:val="24"/>
          <w:szCs w:val="24"/>
        </w:rPr>
        <w:t xml:space="preserve"> От «22» октября 2015 года № 110</w:t>
      </w:r>
    </w:p>
    <w:p w:rsidR="00E05B51" w:rsidRPr="0098663A" w:rsidRDefault="00E05B51" w:rsidP="00E05B51">
      <w:pPr>
        <w:pStyle w:val="aff3"/>
        <w:jc w:val="center"/>
        <w:rPr>
          <w:rFonts w:ascii="Times New Roman" w:hAnsi="Times New Roman"/>
        </w:rPr>
      </w:pPr>
      <w:r w:rsidRPr="0098663A">
        <w:rPr>
          <w:rFonts w:ascii="Times New Roman" w:hAnsi="Times New Roman"/>
        </w:rPr>
        <w:t>Об    утверждении   Административного регламента предоставления  муниципальной услуги</w:t>
      </w:r>
    </w:p>
    <w:p w:rsidR="00E05B51" w:rsidRPr="0007514B" w:rsidRDefault="00E05B51" w:rsidP="00E05B51">
      <w:pPr>
        <w:pStyle w:val="aff3"/>
        <w:jc w:val="center"/>
        <w:rPr>
          <w:sz w:val="24"/>
          <w:szCs w:val="24"/>
        </w:rPr>
      </w:pPr>
      <w:r w:rsidRPr="0098663A">
        <w:rPr>
          <w:rFonts w:ascii="Times New Roman" w:hAnsi="Times New Roman"/>
        </w:rPr>
        <w:t>«</w:t>
      </w:r>
      <w:r w:rsidRPr="0098663A">
        <w:rPr>
          <w:rFonts w:ascii="Times New Roman" w:hAnsi="Times New Roman"/>
          <w:sz w:val="24"/>
          <w:szCs w:val="24"/>
        </w:rPr>
        <w:t>Предоставление водных объектов, находящихся в собственности муниципального образования «</w:t>
      </w:r>
      <w:r w:rsidR="00E708F2">
        <w:rPr>
          <w:rFonts w:ascii="Times New Roman" w:hAnsi="Times New Roman"/>
          <w:sz w:val="24"/>
          <w:szCs w:val="24"/>
        </w:rPr>
        <w:t>Крутовский</w:t>
      </w:r>
      <w:r w:rsidRPr="0098663A">
        <w:rPr>
          <w:rFonts w:ascii="Times New Roman" w:hAnsi="Times New Roman"/>
          <w:sz w:val="24"/>
          <w:szCs w:val="24"/>
        </w:rPr>
        <w:t xml:space="preserve"> сельсовет» Щигровского района Курской области</w:t>
      </w:r>
      <w:r w:rsidRPr="0007514B">
        <w:rPr>
          <w:sz w:val="24"/>
          <w:szCs w:val="24"/>
        </w:rPr>
        <w:t xml:space="preserve"> </w:t>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r w:rsidR="008A11E3" w:rsidRPr="0007514B">
        <w:rPr>
          <w:vanish/>
          <w:sz w:val="24"/>
          <w:szCs w:val="24"/>
        </w:rPr>
        <w:fldChar w:fldCharType="begin"/>
      </w:r>
      <w:r w:rsidRPr="0007514B">
        <w:rPr>
          <w:vanish/>
          <w:sz w:val="24"/>
          <w:szCs w:val="24"/>
        </w:rPr>
        <w:instrText xml:space="preserve"> PAGE \*Arabic </w:instrText>
      </w:r>
      <w:r w:rsidR="008A11E3" w:rsidRPr="0007514B">
        <w:rPr>
          <w:vanish/>
          <w:sz w:val="24"/>
          <w:szCs w:val="24"/>
        </w:rPr>
        <w:fldChar w:fldCharType="separate"/>
      </w:r>
      <w:r w:rsidR="00E708F2">
        <w:rPr>
          <w:noProof/>
          <w:vanish/>
          <w:sz w:val="24"/>
          <w:szCs w:val="24"/>
        </w:rPr>
        <w:t>1</w:t>
      </w:r>
      <w:r w:rsidR="008A11E3" w:rsidRPr="0007514B">
        <w:rPr>
          <w:vanish/>
          <w:sz w:val="24"/>
          <w:szCs w:val="24"/>
        </w:rPr>
        <w:fldChar w:fldCharType="end"/>
      </w:r>
    </w:p>
    <w:p w:rsidR="00E05B51" w:rsidRPr="00872F03" w:rsidRDefault="00E05B51" w:rsidP="00E05B51">
      <w:pPr>
        <w:shd w:val="clear" w:color="auto" w:fill="FFFFFF"/>
        <w:jc w:val="center"/>
        <w:rPr>
          <w:rFonts w:ascii="Times New Roman" w:hAnsi="Times New Roman" w:cs="Times New Roman"/>
          <w:sz w:val="24"/>
          <w:szCs w:val="24"/>
        </w:rPr>
      </w:pPr>
    </w:p>
    <w:p w:rsidR="00E05B51" w:rsidRDefault="00E05B51" w:rsidP="00E05B51">
      <w:pPr>
        <w:ind w:firstLine="709"/>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 210-ФЗ от 27 июля 2010 года «Об организации предоставления государственных и муниципальных услуг», Администрация </w:t>
      </w:r>
      <w:r w:rsidR="00E708F2">
        <w:rPr>
          <w:rFonts w:ascii="Times New Roman" w:hAnsi="Times New Roman"/>
          <w:sz w:val="24"/>
          <w:szCs w:val="24"/>
        </w:rPr>
        <w:t>Крутовского</w:t>
      </w:r>
      <w:r>
        <w:rPr>
          <w:rFonts w:ascii="Times New Roman" w:hAnsi="Times New Roman"/>
          <w:sz w:val="24"/>
          <w:szCs w:val="24"/>
        </w:rPr>
        <w:t xml:space="preserve"> сельсовета Щигровского района Курской области постановляет:</w:t>
      </w:r>
    </w:p>
    <w:p w:rsidR="00E05B51" w:rsidRPr="0007514B" w:rsidRDefault="00E05B51" w:rsidP="00E05B51">
      <w:pPr>
        <w:spacing w:after="0" w:line="240" w:lineRule="auto"/>
        <w:rPr>
          <w:rFonts w:ascii="Times New Roman" w:hAnsi="Times New Roman" w:cs="Times New Roman"/>
          <w:sz w:val="24"/>
          <w:szCs w:val="24"/>
        </w:rPr>
      </w:pPr>
      <w:r>
        <w:rPr>
          <w:rFonts w:ascii="Times New Roman" w:hAnsi="Times New Roman"/>
          <w:sz w:val="24"/>
          <w:szCs w:val="24"/>
        </w:rPr>
        <w:t>1.</w:t>
      </w:r>
      <w:r w:rsidRPr="00275DD1">
        <w:rPr>
          <w:rFonts w:ascii="Times New Roman" w:hAnsi="Times New Roman"/>
          <w:sz w:val="24"/>
          <w:szCs w:val="24"/>
        </w:rPr>
        <w:t>Утвердить прилагаемый Административный регламент предоставления муниципальной услуги «</w:t>
      </w:r>
      <w:r w:rsidRPr="0007514B">
        <w:rPr>
          <w:rFonts w:ascii="Times New Roman" w:hAnsi="Times New Roman" w:cs="Times New Roman"/>
          <w:sz w:val="24"/>
          <w:szCs w:val="24"/>
        </w:rPr>
        <w:t>Предоставление водных объектов, находящихся в собственности муниципального образования «</w:t>
      </w:r>
      <w:r w:rsidR="00E708F2">
        <w:rPr>
          <w:rFonts w:ascii="Times New Roman" w:hAnsi="Times New Roman" w:cs="Times New Roman"/>
          <w:sz w:val="24"/>
          <w:szCs w:val="24"/>
        </w:rPr>
        <w:t>Крутовский</w:t>
      </w:r>
      <w:r w:rsidRPr="0007514B">
        <w:rPr>
          <w:rFonts w:ascii="Times New Roman" w:hAnsi="Times New Roman" w:cs="Times New Roman"/>
          <w:sz w:val="24"/>
          <w:szCs w:val="24"/>
        </w:rPr>
        <w:t xml:space="preserve"> сельсовет» Щигровского района Курской области </w:t>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1</w:t>
      </w:r>
      <w:r w:rsidR="008A11E3" w:rsidRPr="0007514B">
        <w:rPr>
          <w:rFonts w:cs="Times New Roman"/>
          <w:vanish/>
          <w:sz w:val="24"/>
          <w:szCs w:val="24"/>
        </w:rPr>
        <w:fldChar w:fldCharType="end"/>
      </w:r>
      <w:r w:rsidRPr="0007514B">
        <w:rPr>
          <w:rFonts w:ascii="Times New Roman" w:hAnsi="Times New Roman" w:cs="Times New Roman"/>
          <w:sz w:val="24"/>
          <w:szCs w:val="24"/>
        </w:rPr>
        <w:t>»</w:t>
      </w:r>
      <w:r>
        <w:rPr>
          <w:rFonts w:ascii="Times New Roman" w:hAnsi="Times New Roman" w:cs="Times New Roman"/>
          <w:sz w:val="24"/>
          <w:szCs w:val="24"/>
        </w:rPr>
        <w:t>.</w:t>
      </w:r>
    </w:p>
    <w:p w:rsidR="00E05B51" w:rsidRDefault="00E05B51" w:rsidP="00E05B51">
      <w:pPr>
        <w:pStyle w:val="aff3"/>
        <w:rPr>
          <w:rFonts w:ascii="Times New Roman" w:hAnsi="Times New Roman"/>
          <w:sz w:val="24"/>
          <w:szCs w:val="24"/>
        </w:rPr>
      </w:pPr>
      <w:r>
        <w:rPr>
          <w:rFonts w:ascii="Times New Roman" w:hAnsi="Times New Roman"/>
          <w:sz w:val="24"/>
          <w:szCs w:val="24"/>
        </w:rPr>
        <w:t xml:space="preserve">2. Разместить Административный регламент в сети Интернет на официальном сайте Администрации </w:t>
      </w:r>
      <w:r w:rsidR="00E708F2">
        <w:rPr>
          <w:rFonts w:ascii="Times New Roman" w:hAnsi="Times New Roman"/>
          <w:sz w:val="24"/>
          <w:szCs w:val="24"/>
        </w:rPr>
        <w:t>Крутовского</w:t>
      </w:r>
      <w:r>
        <w:rPr>
          <w:rFonts w:ascii="Times New Roman" w:hAnsi="Times New Roman"/>
          <w:sz w:val="24"/>
          <w:szCs w:val="24"/>
        </w:rPr>
        <w:t xml:space="preserve"> сельсовета Щигровского района Курской области.</w:t>
      </w:r>
    </w:p>
    <w:p w:rsidR="00E05B51" w:rsidRDefault="00E05B51" w:rsidP="00E05B51">
      <w:pPr>
        <w:pStyle w:val="aff3"/>
        <w:rPr>
          <w:rFonts w:ascii="Times New Roman" w:hAnsi="Times New Roman"/>
          <w:sz w:val="24"/>
          <w:szCs w:val="24"/>
        </w:rPr>
      </w:pPr>
      <w:r>
        <w:rPr>
          <w:rFonts w:ascii="Times New Roman" w:hAnsi="Times New Roman"/>
          <w:sz w:val="24"/>
          <w:szCs w:val="24"/>
        </w:rPr>
        <w:t>3. Контроль за выполнением настоящего постановления  оставляю за собой.</w:t>
      </w:r>
    </w:p>
    <w:p w:rsidR="00E05B51" w:rsidRDefault="00E05B51" w:rsidP="00E05B51">
      <w:pPr>
        <w:pStyle w:val="aff3"/>
        <w:rPr>
          <w:rFonts w:ascii="Times New Roman" w:hAnsi="Times New Roman"/>
          <w:sz w:val="24"/>
          <w:szCs w:val="24"/>
        </w:rPr>
      </w:pPr>
      <w:r>
        <w:rPr>
          <w:rFonts w:ascii="Times New Roman" w:hAnsi="Times New Roman"/>
          <w:sz w:val="24"/>
          <w:szCs w:val="24"/>
        </w:rPr>
        <w:t xml:space="preserve">4. Настоящее постановление вступает в силу со дня его официального обнародования. </w:t>
      </w:r>
    </w:p>
    <w:p w:rsidR="00E05B51" w:rsidRDefault="00E05B51" w:rsidP="00E05B51">
      <w:pPr>
        <w:pStyle w:val="aff3"/>
        <w:rPr>
          <w:rFonts w:ascii="Times New Roman" w:hAnsi="Times New Roman"/>
          <w:sz w:val="24"/>
          <w:szCs w:val="24"/>
        </w:rPr>
      </w:pPr>
    </w:p>
    <w:p w:rsidR="00E05B51" w:rsidRDefault="00E05B51" w:rsidP="00E05B51">
      <w:pPr>
        <w:pStyle w:val="aff3"/>
        <w:rPr>
          <w:rFonts w:ascii="Times New Roman" w:hAnsi="Times New Roman"/>
          <w:sz w:val="24"/>
          <w:szCs w:val="24"/>
        </w:rPr>
      </w:pPr>
    </w:p>
    <w:p w:rsidR="00E05B51" w:rsidRDefault="00E05B51" w:rsidP="00E05B51">
      <w:pPr>
        <w:pStyle w:val="aff3"/>
        <w:rPr>
          <w:rFonts w:ascii="Times New Roman" w:hAnsi="Times New Roman"/>
          <w:sz w:val="24"/>
          <w:szCs w:val="24"/>
        </w:rPr>
      </w:pPr>
      <w:r>
        <w:rPr>
          <w:rFonts w:ascii="Times New Roman" w:hAnsi="Times New Roman"/>
          <w:sz w:val="24"/>
          <w:szCs w:val="24"/>
        </w:rPr>
        <w:t xml:space="preserve">Глава </w:t>
      </w:r>
      <w:r w:rsidR="00E708F2">
        <w:rPr>
          <w:rFonts w:ascii="Times New Roman" w:hAnsi="Times New Roman"/>
          <w:sz w:val="24"/>
          <w:szCs w:val="24"/>
        </w:rPr>
        <w:t>Крутовского</w:t>
      </w:r>
      <w:r>
        <w:rPr>
          <w:rFonts w:ascii="Times New Roman" w:hAnsi="Times New Roman"/>
          <w:sz w:val="24"/>
          <w:szCs w:val="24"/>
        </w:rPr>
        <w:t xml:space="preserve"> сельсовета </w:t>
      </w:r>
    </w:p>
    <w:p w:rsidR="00E05B51" w:rsidRDefault="00E05B51" w:rsidP="00E05B51">
      <w:pPr>
        <w:pStyle w:val="aff3"/>
        <w:rPr>
          <w:rFonts w:ascii="Times New Roman" w:hAnsi="Times New Roman"/>
          <w:sz w:val="24"/>
          <w:szCs w:val="24"/>
        </w:rPr>
      </w:pPr>
      <w:r>
        <w:rPr>
          <w:rFonts w:ascii="Times New Roman" w:hAnsi="Times New Roman"/>
          <w:sz w:val="24"/>
          <w:szCs w:val="24"/>
        </w:rPr>
        <w:t xml:space="preserve">Щигровского района                                               </w:t>
      </w:r>
      <w:r w:rsidR="00E708F2">
        <w:rPr>
          <w:rFonts w:ascii="Times New Roman" w:hAnsi="Times New Roman"/>
          <w:sz w:val="24"/>
          <w:szCs w:val="24"/>
        </w:rPr>
        <w:t xml:space="preserve">                      Н.Н. Шеховцова</w:t>
      </w:r>
    </w:p>
    <w:p w:rsidR="00E05B51" w:rsidRDefault="00E05B51" w:rsidP="00E05B51">
      <w:pPr>
        <w:pStyle w:val="aff3"/>
        <w:rPr>
          <w:rFonts w:ascii="Times New Roman" w:hAnsi="Times New Roman"/>
          <w:sz w:val="24"/>
          <w:szCs w:val="24"/>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Default="00E05B51" w:rsidP="00E05B51">
      <w:pPr>
        <w:pStyle w:val="a1"/>
        <w:spacing w:line="240" w:lineRule="exact"/>
        <w:jc w:val="left"/>
        <w:rPr>
          <w:b/>
          <w:szCs w:val="28"/>
        </w:rPr>
      </w:pPr>
    </w:p>
    <w:p w:rsidR="00E05B51" w:rsidRPr="0007514B" w:rsidRDefault="00E05B51" w:rsidP="00E05B51">
      <w:pPr>
        <w:pStyle w:val="ConsPlusTitle"/>
        <w:widowControl/>
        <w:spacing w:line="240" w:lineRule="exact"/>
        <w:jc w:val="right"/>
        <w:rPr>
          <w:rFonts w:ascii="Times New Roman" w:hAnsi="Times New Roman" w:cs="Times New Roman"/>
          <w:b w:val="0"/>
          <w:sz w:val="24"/>
          <w:szCs w:val="24"/>
        </w:rPr>
      </w:pPr>
      <w:r w:rsidRPr="0007514B">
        <w:rPr>
          <w:rFonts w:ascii="Times New Roman" w:hAnsi="Times New Roman" w:cs="Times New Roman"/>
          <w:b w:val="0"/>
          <w:sz w:val="24"/>
          <w:szCs w:val="24"/>
        </w:rPr>
        <w:t xml:space="preserve">Утвержден </w:t>
      </w:r>
    </w:p>
    <w:p w:rsidR="00E05B51" w:rsidRPr="0007514B" w:rsidRDefault="00E05B51" w:rsidP="00E05B51">
      <w:pPr>
        <w:pStyle w:val="ConsPlusTitle"/>
        <w:widowControl/>
        <w:spacing w:line="240" w:lineRule="exact"/>
        <w:jc w:val="right"/>
        <w:rPr>
          <w:rFonts w:ascii="Times New Roman" w:hAnsi="Times New Roman" w:cs="Times New Roman"/>
          <w:b w:val="0"/>
          <w:sz w:val="24"/>
          <w:szCs w:val="24"/>
        </w:rPr>
      </w:pPr>
      <w:r w:rsidRPr="0007514B">
        <w:rPr>
          <w:rFonts w:ascii="Times New Roman" w:hAnsi="Times New Roman" w:cs="Times New Roman"/>
          <w:b w:val="0"/>
          <w:sz w:val="24"/>
          <w:szCs w:val="24"/>
        </w:rPr>
        <w:t>Постановлением Администрации</w:t>
      </w:r>
    </w:p>
    <w:p w:rsidR="00E05B51" w:rsidRPr="0007514B" w:rsidRDefault="00E708F2" w:rsidP="00E05B51">
      <w:pPr>
        <w:pStyle w:val="ConsPlusTitle"/>
        <w:widowControl/>
        <w:spacing w:line="240" w:lineRule="exact"/>
        <w:jc w:val="right"/>
        <w:rPr>
          <w:rFonts w:ascii="Times New Roman" w:hAnsi="Times New Roman" w:cs="Times New Roman"/>
          <w:b w:val="0"/>
          <w:sz w:val="24"/>
          <w:szCs w:val="24"/>
        </w:rPr>
      </w:pPr>
      <w:r>
        <w:rPr>
          <w:rFonts w:ascii="Times New Roman" w:hAnsi="Times New Roman" w:cs="Times New Roman"/>
          <w:b w:val="0"/>
          <w:sz w:val="24"/>
          <w:szCs w:val="24"/>
        </w:rPr>
        <w:t>Крутовского</w:t>
      </w:r>
      <w:r w:rsidR="00E05B51" w:rsidRPr="0007514B">
        <w:rPr>
          <w:rFonts w:ascii="Times New Roman" w:hAnsi="Times New Roman" w:cs="Times New Roman"/>
          <w:b w:val="0"/>
          <w:sz w:val="24"/>
          <w:szCs w:val="24"/>
        </w:rPr>
        <w:t xml:space="preserve"> сельсовета </w:t>
      </w:r>
    </w:p>
    <w:p w:rsidR="00E05B51" w:rsidRPr="0007514B" w:rsidRDefault="00E05B51" w:rsidP="00E05B51">
      <w:pPr>
        <w:pStyle w:val="ConsPlusTitle"/>
        <w:widowControl/>
        <w:spacing w:line="240" w:lineRule="exact"/>
        <w:jc w:val="right"/>
        <w:rPr>
          <w:rFonts w:ascii="Times New Roman" w:hAnsi="Times New Roman" w:cs="Times New Roman"/>
          <w:b w:val="0"/>
          <w:sz w:val="24"/>
          <w:szCs w:val="24"/>
        </w:rPr>
      </w:pPr>
      <w:r w:rsidRPr="0007514B">
        <w:rPr>
          <w:rFonts w:ascii="Times New Roman" w:hAnsi="Times New Roman" w:cs="Times New Roman"/>
          <w:b w:val="0"/>
          <w:sz w:val="24"/>
          <w:szCs w:val="24"/>
        </w:rPr>
        <w:t xml:space="preserve">Щигровского района </w:t>
      </w:r>
    </w:p>
    <w:p w:rsidR="00E05B51" w:rsidRPr="0007514B" w:rsidRDefault="00E05B51" w:rsidP="00E05B51">
      <w:pPr>
        <w:pStyle w:val="ConsPlusTitle"/>
        <w:widowControl/>
        <w:spacing w:line="240" w:lineRule="exact"/>
        <w:jc w:val="right"/>
        <w:rPr>
          <w:rFonts w:ascii="Times New Roman" w:eastAsia="Times New Roman" w:hAnsi="Times New Roman" w:cs="Times New Roman"/>
          <w:sz w:val="24"/>
          <w:szCs w:val="24"/>
        </w:rPr>
      </w:pPr>
      <w:r w:rsidRPr="0007514B">
        <w:rPr>
          <w:rFonts w:ascii="Times New Roman" w:hAnsi="Times New Roman" w:cs="Times New Roman"/>
          <w:b w:val="0"/>
          <w:sz w:val="24"/>
          <w:szCs w:val="24"/>
        </w:rPr>
        <w:t>Курской области</w:t>
      </w:r>
    </w:p>
    <w:p w:rsidR="00E05B51" w:rsidRPr="0098663A" w:rsidRDefault="00E708F2" w:rsidP="00E05B51">
      <w:pPr>
        <w:pStyle w:val="ConsPlusTitle"/>
        <w:widowControl/>
        <w:spacing w:line="240" w:lineRule="exact"/>
        <w:jc w:val="right"/>
        <w:rPr>
          <w:rFonts w:ascii="Times New Roman" w:hAnsi="Times New Roman" w:cs="Times New Roman"/>
          <w:b w:val="0"/>
          <w:sz w:val="24"/>
          <w:szCs w:val="24"/>
        </w:rPr>
      </w:pPr>
      <w:r>
        <w:rPr>
          <w:rFonts w:ascii="Times New Roman" w:eastAsia="Times New Roman" w:hAnsi="Times New Roman" w:cs="Times New Roman"/>
          <w:b w:val="0"/>
          <w:sz w:val="24"/>
          <w:szCs w:val="24"/>
        </w:rPr>
        <w:t>От 22.10.2015г. № 110</w:t>
      </w:r>
    </w:p>
    <w:p w:rsidR="00E05B51" w:rsidRPr="0007514B" w:rsidRDefault="00E05B51" w:rsidP="00E05B51">
      <w:pPr>
        <w:pStyle w:val="ConsPlusTitle"/>
        <w:widowControl/>
        <w:spacing w:line="240" w:lineRule="exact"/>
        <w:jc w:val="center"/>
        <w:rPr>
          <w:rFonts w:ascii="Times New Roman" w:hAnsi="Times New Roman" w:cs="Times New Roman"/>
          <w:sz w:val="24"/>
          <w:szCs w:val="24"/>
        </w:rPr>
      </w:pPr>
    </w:p>
    <w:p w:rsidR="00E05B51" w:rsidRDefault="00E05B51" w:rsidP="00E05B51">
      <w:pPr>
        <w:pStyle w:val="ConsPlusTitle"/>
        <w:widowControl/>
        <w:spacing w:line="240" w:lineRule="exact"/>
        <w:jc w:val="center"/>
        <w:rPr>
          <w:rFonts w:ascii="Times New Roman" w:hAnsi="Times New Roman" w:cs="Times New Roman"/>
          <w:sz w:val="24"/>
          <w:szCs w:val="24"/>
        </w:rPr>
      </w:pPr>
      <w:r w:rsidRPr="0007514B">
        <w:rPr>
          <w:rFonts w:ascii="Times New Roman" w:hAnsi="Times New Roman" w:cs="Times New Roman"/>
          <w:sz w:val="24"/>
          <w:szCs w:val="24"/>
        </w:rPr>
        <w:t>Административный регламент</w:t>
      </w:r>
    </w:p>
    <w:p w:rsidR="00E05B51" w:rsidRPr="0007514B" w:rsidRDefault="00E05B51" w:rsidP="00E05B51">
      <w:pPr>
        <w:pStyle w:val="ConsPlusTitle"/>
        <w:widowControl/>
        <w:spacing w:line="240" w:lineRule="exact"/>
        <w:jc w:val="center"/>
        <w:rPr>
          <w:rFonts w:ascii="Times New Roman" w:hAnsi="Times New Roman" w:cs="Times New Roman"/>
          <w:sz w:val="24"/>
          <w:szCs w:val="24"/>
        </w:rPr>
      </w:pPr>
    </w:p>
    <w:p w:rsidR="00E05B51" w:rsidRPr="0007514B" w:rsidRDefault="00E05B51" w:rsidP="00E05B51">
      <w:pPr>
        <w:pStyle w:val="ConsPlusTitle"/>
        <w:widowControl/>
        <w:spacing w:line="240" w:lineRule="exact"/>
        <w:jc w:val="center"/>
        <w:rPr>
          <w:rFonts w:ascii="Times New Roman" w:hAnsi="Times New Roman" w:cs="Times New Roman"/>
          <w:b w:val="0"/>
          <w:sz w:val="24"/>
          <w:szCs w:val="24"/>
        </w:rPr>
      </w:pPr>
      <w:r w:rsidRPr="0007514B">
        <w:rPr>
          <w:rFonts w:ascii="Times New Roman" w:hAnsi="Times New Roman" w:cs="Times New Roman"/>
          <w:b w:val="0"/>
          <w:sz w:val="24"/>
          <w:szCs w:val="24"/>
        </w:rPr>
        <w:t xml:space="preserve">Администрации </w:t>
      </w:r>
      <w:r w:rsidR="00E708F2">
        <w:rPr>
          <w:rFonts w:ascii="Times New Roman" w:hAnsi="Times New Roman" w:cs="Times New Roman"/>
          <w:b w:val="0"/>
          <w:sz w:val="24"/>
          <w:szCs w:val="24"/>
        </w:rPr>
        <w:t>Крутовского</w:t>
      </w:r>
      <w:r w:rsidRPr="0007514B">
        <w:rPr>
          <w:rFonts w:ascii="Times New Roman" w:hAnsi="Times New Roman" w:cs="Times New Roman"/>
          <w:b w:val="0"/>
          <w:sz w:val="24"/>
          <w:szCs w:val="24"/>
        </w:rPr>
        <w:t xml:space="preserve"> сельсовета</w:t>
      </w:r>
      <w:r>
        <w:rPr>
          <w:rFonts w:ascii="Times New Roman" w:hAnsi="Times New Roman" w:cs="Times New Roman"/>
          <w:b w:val="0"/>
          <w:sz w:val="24"/>
          <w:szCs w:val="24"/>
        </w:rPr>
        <w:t xml:space="preserve"> </w:t>
      </w:r>
      <w:r w:rsidRPr="0007514B">
        <w:rPr>
          <w:rFonts w:ascii="Times New Roman" w:hAnsi="Times New Roman" w:cs="Times New Roman"/>
          <w:b w:val="0"/>
          <w:sz w:val="24"/>
          <w:szCs w:val="24"/>
        </w:rPr>
        <w:t>Щигровского района Курской области</w:t>
      </w:r>
    </w:p>
    <w:p w:rsidR="00E05B51" w:rsidRPr="0007514B" w:rsidRDefault="00E05B51" w:rsidP="00E05B51">
      <w:pPr>
        <w:rPr>
          <w:rFonts w:ascii="Times New Roman" w:hAnsi="Times New Roman" w:cs="Times New Roman"/>
          <w:sz w:val="24"/>
          <w:szCs w:val="24"/>
        </w:rPr>
      </w:pPr>
      <w:r w:rsidRPr="0007514B">
        <w:rPr>
          <w:rFonts w:ascii="Times New Roman" w:hAnsi="Times New Roman" w:cs="Times New Roman"/>
          <w:sz w:val="24"/>
          <w:szCs w:val="24"/>
        </w:rPr>
        <w:t>по предоставлению муниципальной услуги «Предоставление водных объектов, находящихся в собственности муниципального образования «</w:t>
      </w:r>
      <w:r w:rsidR="00E708F2">
        <w:rPr>
          <w:rFonts w:ascii="Times New Roman" w:hAnsi="Times New Roman" w:cs="Times New Roman"/>
          <w:sz w:val="24"/>
          <w:szCs w:val="24"/>
        </w:rPr>
        <w:t>Крутовский</w:t>
      </w:r>
      <w:r w:rsidRPr="0007514B">
        <w:rPr>
          <w:rFonts w:ascii="Times New Roman" w:hAnsi="Times New Roman" w:cs="Times New Roman"/>
          <w:sz w:val="24"/>
          <w:szCs w:val="24"/>
        </w:rPr>
        <w:t xml:space="preserve"> сельсовет» Щигровского района Курской области </w:t>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Pr="0007514B">
        <w:rPr>
          <w:rFonts w:ascii="Times New Roman" w:hAnsi="Times New Roman" w:cs="Times New Roman"/>
          <w:sz w:val="24"/>
          <w:szCs w:val="24"/>
        </w:rPr>
        <w:t>»</w:t>
      </w:r>
    </w:p>
    <w:p w:rsidR="00E05B51" w:rsidRPr="0007514B" w:rsidRDefault="00E05B51" w:rsidP="00E05B51">
      <w:pPr>
        <w:autoSpaceDE w:val="0"/>
        <w:spacing w:after="0" w:line="240" w:lineRule="auto"/>
        <w:ind w:firstLine="709"/>
        <w:jc w:val="center"/>
        <w:rPr>
          <w:rFonts w:ascii="Times New Roman" w:hAnsi="Times New Roman" w:cs="Times New Roman"/>
          <w:sz w:val="24"/>
          <w:szCs w:val="24"/>
        </w:rPr>
      </w:pPr>
      <w:r w:rsidRPr="0007514B">
        <w:rPr>
          <w:rFonts w:ascii="Times New Roman" w:hAnsi="Times New Roman" w:cs="Times New Roman"/>
          <w:b/>
          <w:sz w:val="24"/>
          <w:szCs w:val="24"/>
          <w:lang w:val="en-US"/>
        </w:rPr>
        <w:t>I</w:t>
      </w:r>
      <w:r w:rsidRPr="0007514B">
        <w:rPr>
          <w:rFonts w:ascii="Times New Roman" w:hAnsi="Times New Roman" w:cs="Times New Roman"/>
          <w:b/>
          <w:sz w:val="24"/>
          <w:szCs w:val="24"/>
        </w:rPr>
        <w:t>. Общие положения</w:t>
      </w:r>
    </w:p>
    <w:p w:rsidR="00E05B51" w:rsidRPr="0007514B" w:rsidRDefault="00E05B51" w:rsidP="00E05B51">
      <w:pPr>
        <w:pStyle w:val="ConsPlusNonformat"/>
        <w:ind w:firstLine="709"/>
        <w:jc w:val="both"/>
        <w:rPr>
          <w:rFonts w:ascii="Times New Roman" w:hAnsi="Times New Roman" w:cs="Times New Roman"/>
          <w:sz w:val="24"/>
          <w:szCs w:val="24"/>
        </w:rPr>
      </w:pPr>
      <w:r w:rsidRPr="0007514B">
        <w:rPr>
          <w:rFonts w:ascii="Times New Roman" w:hAnsi="Times New Roman" w:cs="Times New Roman"/>
          <w:sz w:val="24"/>
          <w:szCs w:val="24"/>
        </w:rPr>
        <w:t>1.1. Административный регламент по предоставлению муниципальной услуги «Предоставление водных объектов, находящихся в собственности муниципального образования «</w:t>
      </w:r>
      <w:r w:rsidR="00E708F2">
        <w:rPr>
          <w:rFonts w:ascii="Times New Roman" w:hAnsi="Times New Roman" w:cs="Times New Roman"/>
          <w:sz w:val="24"/>
          <w:szCs w:val="24"/>
        </w:rPr>
        <w:t>Крутовский</w:t>
      </w:r>
      <w:r w:rsidRPr="0007514B">
        <w:rPr>
          <w:rFonts w:ascii="Times New Roman" w:hAnsi="Times New Roman" w:cs="Times New Roman"/>
          <w:sz w:val="24"/>
          <w:szCs w:val="24"/>
        </w:rPr>
        <w:t xml:space="preserve"> сельсовет» Щигровского района Курской облас</w:t>
      </w:r>
      <w:r>
        <w:rPr>
          <w:rFonts w:ascii="Times New Roman" w:hAnsi="Times New Roman" w:cs="Times New Roman"/>
          <w:sz w:val="24"/>
          <w:szCs w:val="24"/>
        </w:rPr>
        <w:t>ти</w:t>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008A11E3" w:rsidRPr="0007514B">
        <w:rPr>
          <w:rFonts w:cs="Times New Roman"/>
          <w:vanish/>
          <w:sz w:val="24"/>
          <w:szCs w:val="24"/>
        </w:rPr>
        <w:fldChar w:fldCharType="begin"/>
      </w:r>
      <w:r w:rsidRPr="0007514B">
        <w:rPr>
          <w:rFonts w:cs="Times New Roman"/>
          <w:vanish/>
          <w:sz w:val="24"/>
          <w:szCs w:val="24"/>
        </w:rPr>
        <w:instrText xml:space="preserve"> PAGE \*Arabic </w:instrText>
      </w:r>
      <w:r w:rsidR="008A11E3" w:rsidRPr="0007514B">
        <w:rPr>
          <w:rFonts w:cs="Times New Roman"/>
          <w:vanish/>
          <w:sz w:val="24"/>
          <w:szCs w:val="24"/>
        </w:rPr>
        <w:fldChar w:fldCharType="separate"/>
      </w:r>
      <w:r w:rsidR="00E708F2">
        <w:rPr>
          <w:rFonts w:cs="Times New Roman"/>
          <w:noProof/>
          <w:vanish/>
          <w:sz w:val="24"/>
          <w:szCs w:val="24"/>
        </w:rPr>
        <w:t>2</w:t>
      </w:r>
      <w:r w:rsidR="008A11E3" w:rsidRPr="0007514B">
        <w:rPr>
          <w:rFonts w:cs="Times New Roman"/>
          <w:vanish/>
          <w:sz w:val="24"/>
          <w:szCs w:val="24"/>
        </w:rPr>
        <w:fldChar w:fldCharType="end"/>
      </w:r>
      <w:r w:rsidRPr="0007514B">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установления состава, сроков и последовательности действий (административных процедур) Администрации </w:t>
      </w:r>
      <w:r w:rsidR="00E708F2">
        <w:rPr>
          <w:rFonts w:ascii="Times New Roman" w:hAnsi="Times New Roman" w:cs="Times New Roman"/>
          <w:sz w:val="24"/>
          <w:szCs w:val="24"/>
        </w:rPr>
        <w:t>Крутовского</w:t>
      </w:r>
      <w:r w:rsidRPr="0007514B">
        <w:rPr>
          <w:rFonts w:ascii="Times New Roman" w:hAnsi="Times New Roman" w:cs="Times New Roman"/>
          <w:sz w:val="24"/>
          <w:szCs w:val="24"/>
        </w:rPr>
        <w:t xml:space="preserve"> сельсовета Щигровского района Курской области, а также взаимодействия с физическими лицами (населением), органами государственной власти, учреждениями и организациями при предоставлении муниципальной услуги.</w:t>
      </w:r>
    </w:p>
    <w:p w:rsidR="00E05B51" w:rsidRPr="0007514B" w:rsidRDefault="00E05B51" w:rsidP="00E05B51">
      <w:pPr>
        <w:autoSpaceDE w:val="0"/>
        <w:autoSpaceDN w:val="0"/>
        <w:adjustRightInd w:val="0"/>
        <w:jc w:val="both"/>
        <w:outlineLvl w:val="1"/>
        <w:rPr>
          <w:rFonts w:ascii="Times New Roman" w:hAnsi="Times New Roman" w:cs="Times New Roman"/>
          <w:sz w:val="24"/>
          <w:szCs w:val="24"/>
        </w:rPr>
      </w:pPr>
      <w:r w:rsidRPr="00F95DC1">
        <w:rPr>
          <w:rFonts w:ascii="Times New Roman" w:hAnsi="Times New Roman" w:cs="Times New Roman"/>
          <w:sz w:val="24"/>
          <w:szCs w:val="24"/>
        </w:rPr>
        <w:t xml:space="preserve">           1.2. Предметом регулирования настоящего административного регламента являются отношения, возникающие в связи с предоставлением муниципальной услуги</w:t>
      </w:r>
      <w:r>
        <w:rPr>
          <w:rFonts w:ascii="Times New Roman" w:hAnsi="Times New Roman" w:cs="Times New Roman"/>
        </w:rPr>
        <w:t xml:space="preserve"> </w:t>
      </w:r>
      <w:r>
        <w:rPr>
          <w:rFonts w:ascii="Times New Roman" w:hAnsi="Times New Roman" w:cs="Times New Roman"/>
          <w:sz w:val="24"/>
          <w:szCs w:val="24"/>
        </w:rPr>
        <w:t>п</w:t>
      </w:r>
      <w:r w:rsidRPr="0007514B">
        <w:rPr>
          <w:rFonts w:ascii="Times New Roman" w:hAnsi="Times New Roman" w:cs="Times New Roman"/>
          <w:sz w:val="24"/>
          <w:szCs w:val="24"/>
        </w:rPr>
        <w:t>о предоставлению водных объектов или их частей, находящихся в муниципальной собственности (далее – водные объекты),  в пользование на основании договоров водопользования для:</w:t>
      </w:r>
    </w:p>
    <w:p w:rsidR="00E05B51" w:rsidRPr="0007514B" w:rsidRDefault="00E05B51" w:rsidP="00E05B51">
      <w:pPr>
        <w:suppressAutoHyphens/>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1) забора (изъятия) водных ресурсов из поверхностных водных объектов;</w:t>
      </w:r>
    </w:p>
    <w:p w:rsidR="00E05B51" w:rsidRPr="00E83925" w:rsidRDefault="00E05B51" w:rsidP="00E05B51">
      <w:pPr>
        <w:autoSpaceDE w:val="0"/>
        <w:autoSpaceDN w:val="0"/>
        <w:adjustRightInd w:val="0"/>
        <w:jc w:val="both"/>
        <w:outlineLvl w:val="1"/>
        <w:rPr>
          <w:rFonts w:cs="Times New Roman"/>
        </w:rPr>
      </w:pPr>
      <w:r w:rsidRPr="0007514B">
        <w:rPr>
          <w:rFonts w:ascii="Times New Roman" w:hAnsi="Times New Roman" w:cs="Times New Roman"/>
          <w:sz w:val="24"/>
          <w:szCs w:val="24"/>
        </w:rPr>
        <w:t>2) использования акватории водных объектов, в том числе для рекреационных целей.</w:t>
      </w:r>
      <w:r w:rsidRPr="0007514B">
        <w:rPr>
          <w:rFonts w:cs="Times New Roman"/>
        </w:rPr>
        <w:t xml:space="preserve"> </w:t>
      </w:r>
    </w:p>
    <w:p w:rsidR="00E05B51" w:rsidRPr="00F95DC1" w:rsidRDefault="00E05B51" w:rsidP="00E05B51">
      <w:pPr>
        <w:widowControl w:val="0"/>
        <w:numPr>
          <w:ilvl w:val="1"/>
          <w:numId w:val="5"/>
        </w:numPr>
        <w:tabs>
          <w:tab w:val="left" w:pos="709"/>
        </w:tabs>
        <w:autoSpaceDE w:val="0"/>
        <w:spacing w:after="0" w:line="240" w:lineRule="auto"/>
        <w:ind w:left="0" w:firstLine="0"/>
        <w:jc w:val="center"/>
        <w:rPr>
          <w:rFonts w:ascii="Times New Roman" w:hAnsi="Times New Roman" w:cs="Times New Roman"/>
          <w:b/>
        </w:rPr>
      </w:pPr>
      <w:r w:rsidRPr="0007514B">
        <w:rPr>
          <w:rFonts w:ascii="Times New Roman" w:hAnsi="Times New Roman" w:cs="Times New Roman"/>
          <w:b/>
        </w:rPr>
        <w:t>Круг заявителей</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Заявителями (получателями) муниципальной услуги являются физические и юридические лица,</w:t>
      </w:r>
      <w:r>
        <w:rPr>
          <w:rFonts w:ascii="Times New Roman" w:hAnsi="Times New Roman" w:cs="Times New Roman"/>
          <w:sz w:val="24"/>
          <w:szCs w:val="24"/>
        </w:rPr>
        <w:t xml:space="preserve"> </w:t>
      </w:r>
      <w:r w:rsidRPr="0007514B">
        <w:rPr>
          <w:rFonts w:ascii="Times New Roman" w:hAnsi="Times New Roman" w:cs="Times New Roman"/>
          <w:sz w:val="24"/>
          <w:szCs w:val="24"/>
        </w:rPr>
        <w:t xml:space="preserve"> заинтересованные в предоставлении водных объектов (далее - заявители).</w:t>
      </w:r>
    </w:p>
    <w:p w:rsidR="00E05B51" w:rsidRPr="00F95DC1" w:rsidRDefault="00E05B51" w:rsidP="00E05B51">
      <w:pPr>
        <w:suppressAutoHyphens/>
        <w:autoSpaceDE w:val="0"/>
        <w:spacing w:after="0" w:line="240" w:lineRule="auto"/>
        <w:ind w:firstLine="709"/>
        <w:jc w:val="both"/>
        <w:rPr>
          <w:rFonts w:ascii="Times New Roman" w:hAnsi="Times New Roman" w:cs="Times New Roman"/>
          <w:sz w:val="24"/>
          <w:szCs w:val="24"/>
        </w:rPr>
      </w:pPr>
    </w:p>
    <w:p w:rsidR="00E05B51" w:rsidRPr="0007514B" w:rsidRDefault="00E05B51" w:rsidP="00E05B51">
      <w:pPr>
        <w:autoSpaceDE w:val="0"/>
        <w:jc w:val="center"/>
        <w:rPr>
          <w:rFonts w:ascii="Times New Roman" w:hAnsi="Times New Roman" w:cs="Times New Roman"/>
          <w:b/>
          <w:bCs/>
        </w:rPr>
      </w:pPr>
      <w:r w:rsidRPr="0007514B">
        <w:rPr>
          <w:rFonts w:ascii="Times New Roman" w:hAnsi="Times New Roman" w:cs="Times New Roman"/>
          <w:b/>
        </w:rPr>
        <w:t>1.3.</w:t>
      </w:r>
      <w:r w:rsidRPr="0007514B">
        <w:rPr>
          <w:rFonts w:ascii="Times New Roman" w:hAnsi="Times New Roman" w:cs="Times New Roman"/>
          <w:b/>
          <w:bCs/>
        </w:rPr>
        <w:t xml:space="preserve"> Требования к порядку информирования о предоставлении муниципальной услуги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1.3.1. Информация о месте нахождения и графике работы органа местного самоуправления предоставляющего муниципальную услугу, а также многофункционального центра предоставления государственных и муниципальных услуг.</w:t>
      </w:r>
    </w:p>
    <w:p w:rsidR="00E05B51" w:rsidRPr="0007514B" w:rsidRDefault="00E05B51" w:rsidP="00E05B51">
      <w:pPr>
        <w:autoSpaceDE w:val="0"/>
        <w:spacing w:after="0" w:line="240" w:lineRule="auto"/>
        <w:rPr>
          <w:rFonts w:ascii="Times New Roman" w:hAnsi="Times New Roman" w:cs="Times New Roman"/>
          <w:bCs/>
        </w:rPr>
      </w:pPr>
      <w:r w:rsidRPr="0007514B">
        <w:rPr>
          <w:rFonts w:ascii="Times New Roman" w:hAnsi="Times New Roman" w:cs="Times New Roman"/>
        </w:rPr>
        <w:t xml:space="preserve">Администрация </w:t>
      </w:r>
      <w:r w:rsidR="00E708F2">
        <w:rPr>
          <w:rFonts w:ascii="Times New Roman" w:hAnsi="Times New Roman" w:cs="Times New Roman"/>
          <w:bCs/>
        </w:rPr>
        <w:t>Крутовского</w:t>
      </w:r>
      <w:r w:rsidRPr="0007514B">
        <w:rPr>
          <w:rFonts w:ascii="Times New Roman" w:hAnsi="Times New Roman" w:cs="Times New Roman"/>
          <w:bCs/>
        </w:rPr>
        <w:t xml:space="preserve"> сельсовета</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 xml:space="preserve">Щигровского района Курской области: </w:t>
      </w:r>
    </w:p>
    <w:p w:rsidR="00E05B51" w:rsidRPr="0007514B" w:rsidRDefault="00E05B51" w:rsidP="00E05B51">
      <w:pPr>
        <w:spacing w:after="0" w:line="240" w:lineRule="auto"/>
        <w:jc w:val="both"/>
        <w:rPr>
          <w:rFonts w:ascii="Times New Roman" w:hAnsi="Times New Roman" w:cs="Times New Roman"/>
        </w:rPr>
      </w:pPr>
      <w:r>
        <w:rPr>
          <w:rFonts w:ascii="Times New Roman" w:hAnsi="Times New Roman" w:cs="Times New Roman"/>
        </w:rPr>
        <w:t>30653</w:t>
      </w:r>
      <w:r w:rsidR="00E708F2">
        <w:rPr>
          <w:rFonts w:ascii="Times New Roman" w:hAnsi="Times New Roman" w:cs="Times New Roman"/>
        </w:rPr>
        <w:t>9</w:t>
      </w:r>
      <w:r w:rsidRPr="0007514B">
        <w:rPr>
          <w:rFonts w:ascii="Times New Roman" w:hAnsi="Times New Roman" w:cs="Times New Roman"/>
        </w:rPr>
        <w:t xml:space="preserve">, Щигровский район, </w:t>
      </w:r>
      <w:r w:rsidR="00E708F2">
        <w:rPr>
          <w:rFonts w:ascii="Times New Roman" w:hAnsi="Times New Roman" w:cs="Times New Roman"/>
        </w:rPr>
        <w:t>Крутовский</w:t>
      </w:r>
      <w:r w:rsidRPr="0007514B">
        <w:rPr>
          <w:rFonts w:ascii="Times New Roman" w:hAnsi="Times New Roman" w:cs="Times New Roman"/>
        </w:rPr>
        <w:t xml:space="preserve"> сельсовет, </w:t>
      </w:r>
      <w:r w:rsidR="00E708F2">
        <w:rPr>
          <w:rFonts w:ascii="Times New Roman" w:hAnsi="Times New Roman" w:cs="Times New Roman"/>
        </w:rPr>
        <w:t xml:space="preserve"> д. Крутое</w:t>
      </w:r>
      <w:r w:rsidRPr="0007514B">
        <w:rPr>
          <w:rFonts w:ascii="Times New Roman" w:hAnsi="Times New Roman" w:cs="Times New Roman"/>
        </w:rPr>
        <w:t xml:space="preserve">  </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График работы:</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ежедневно - с 8.00 до 17.00 часов (в предпраздничные дни, до 16.00 ч.), кроме выходных и нерабочих дней, перерыв - с 12.00 ч. до 14.00 ч.</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Выходные дни – суббота, воскресенье.</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Прием заявлений осуществляется:</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lastRenderedPageBreak/>
        <w:t>Во вторник и четверг с 09.00 ч. до 12.00 ч.</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Выдача результатов предоставления муниципальной услуги производится:</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с понедельника по пятницу с 09.00 ч. до 17.00 ч.</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Телефон для справок: 8 (47145) 4</w:t>
      </w:r>
      <w:r>
        <w:rPr>
          <w:rFonts w:ascii="Times New Roman" w:hAnsi="Times New Roman" w:cs="Times New Roman"/>
        </w:rPr>
        <w:t>-</w:t>
      </w:r>
      <w:r w:rsidR="00E708F2">
        <w:rPr>
          <w:rFonts w:ascii="Times New Roman" w:hAnsi="Times New Roman" w:cs="Times New Roman"/>
        </w:rPr>
        <w:t>73-44</w:t>
      </w:r>
      <w:r w:rsidRPr="0007514B">
        <w:rPr>
          <w:rFonts w:ascii="Times New Roman" w:hAnsi="Times New Roman" w:cs="Times New Roman"/>
        </w:rPr>
        <w:t xml:space="preserve">; </w:t>
      </w:r>
    </w:p>
    <w:p w:rsidR="00E05B51" w:rsidRPr="0007514B"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Телефон для направления обращений факсимильной связью:</w:t>
      </w:r>
    </w:p>
    <w:p w:rsidR="00E05B51" w:rsidRPr="0007514B" w:rsidRDefault="00E05B51" w:rsidP="00E05B51">
      <w:pPr>
        <w:spacing w:after="0" w:line="240" w:lineRule="auto"/>
        <w:jc w:val="both"/>
        <w:rPr>
          <w:rFonts w:ascii="Times New Roman" w:hAnsi="Times New Roman" w:cs="Times New Roman"/>
        </w:rPr>
      </w:pPr>
      <w:r>
        <w:rPr>
          <w:rFonts w:ascii="Times New Roman" w:hAnsi="Times New Roman" w:cs="Times New Roman"/>
        </w:rPr>
        <w:t>8 (47145) 4-</w:t>
      </w:r>
      <w:r w:rsidRPr="00E05B51">
        <w:rPr>
          <w:rFonts w:ascii="Times New Roman" w:hAnsi="Times New Roman" w:cs="Times New Roman"/>
        </w:rPr>
        <w:t>32</w:t>
      </w:r>
      <w:r>
        <w:rPr>
          <w:rFonts w:ascii="Times New Roman" w:hAnsi="Times New Roman" w:cs="Times New Roman"/>
        </w:rPr>
        <w:t>-</w:t>
      </w:r>
      <w:r w:rsidRPr="00E05B51">
        <w:rPr>
          <w:rFonts w:ascii="Times New Roman" w:hAnsi="Times New Roman" w:cs="Times New Roman"/>
        </w:rPr>
        <w:t>56</w:t>
      </w:r>
      <w:r w:rsidRPr="0007514B">
        <w:rPr>
          <w:rFonts w:ascii="Times New Roman" w:hAnsi="Times New Roman" w:cs="Times New Roman"/>
        </w:rPr>
        <w:t>.</w:t>
      </w:r>
    </w:p>
    <w:p w:rsidR="00E05B51" w:rsidRPr="00E708F2" w:rsidRDefault="00E05B51" w:rsidP="00E05B51">
      <w:pPr>
        <w:spacing w:after="0" w:line="240" w:lineRule="auto"/>
        <w:jc w:val="both"/>
        <w:rPr>
          <w:rFonts w:ascii="Times New Roman" w:hAnsi="Times New Roman" w:cs="Times New Roman"/>
        </w:rPr>
      </w:pPr>
      <w:r w:rsidRPr="0007514B">
        <w:rPr>
          <w:rFonts w:ascii="Times New Roman" w:hAnsi="Times New Roman" w:cs="Times New Roman"/>
        </w:rPr>
        <w:t>Адрес электронной почты</w:t>
      </w:r>
      <w:r w:rsidRPr="00E708F2">
        <w:rPr>
          <w:rFonts w:ascii="Times New Roman" w:hAnsi="Times New Roman" w:cs="Times New Roman"/>
        </w:rPr>
        <w:t xml:space="preserve">: </w:t>
      </w:r>
      <w:hyperlink r:id="rId8" w:history="1">
        <w:r w:rsidR="00E708F2" w:rsidRPr="00E708F2">
          <w:rPr>
            <w:rStyle w:val="a9"/>
            <w:rFonts w:ascii="Times New Roman" w:hAnsi="Times New Roman" w:cs="Times New Roman"/>
            <w:color w:val="auto"/>
            <w:u w:val="none"/>
          </w:rPr>
          <w:t>adm-krutoe@yandex.ru</w:t>
        </w:r>
      </w:hyperlink>
      <w:r w:rsidRPr="0007514B">
        <w:rPr>
          <w:rFonts w:ascii="Times New Roman" w:hAnsi="Times New Roman" w:cs="Times New Roman"/>
          <w:bCs/>
        </w:rPr>
        <w:t xml:space="preserve"> </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Прием заявлений и выдача результатов предоставления муниципальной услуги осуществляться также через ОБУ «МФЦ»: 305016, г. Курск, ул. Щепкина, 3, ул. Ленина, 69 и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 (далее  Щигровский филиал ОБУ «МФЦ»): 306530, г. Щигры, ул. Красная, 42а (по рабочим дням в соответствии с графиком работы).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1.3.2. Адреса официальных сайтов в сети «Интернет», содержащих информацию о предоставлении муниципальной услуги.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xml:space="preserve">- на официальном сайте Администрации </w:t>
      </w:r>
      <w:r w:rsidR="00E708F2">
        <w:rPr>
          <w:rFonts w:ascii="Times New Roman" w:hAnsi="Times New Roman" w:cs="Times New Roman"/>
        </w:rPr>
        <w:t>Крутовского</w:t>
      </w:r>
      <w:r>
        <w:rPr>
          <w:rFonts w:ascii="Times New Roman" w:hAnsi="Times New Roman" w:cs="Times New Roman"/>
        </w:rPr>
        <w:t xml:space="preserve"> сельсовета </w:t>
      </w:r>
      <w:r w:rsidRPr="0007514B">
        <w:rPr>
          <w:rFonts w:ascii="Times New Roman" w:hAnsi="Times New Roman" w:cs="Times New Roman"/>
        </w:rPr>
        <w:t>Щигровского района (</w:t>
      </w:r>
      <w:r w:rsidRPr="00F95DC1">
        <w:rPr>
          <w:rFonts w:ascii="Times New Roman" w:hAnsi="Times New Roman" w:cs="Times New Roman"/>
        </w:rPr>
        <w:t>www.</w:t>
      </w:r>
      <w:r w:rsidR="00E708F2">
        <w:rPr>
          <w:rFonts w:ascii="Times New Roman" w:hAnsi="Times New Roman" w:cs="Times New Roman"/>
          <w:bCs/>
          <w:lang w:val="en-US"/>
        </w:rPr>
        <w:t>krut</w:t>
      </w:r>
      <w:r w:rsidRPr="00F95DC1">
        <w:rPr>
          <w:rFonts w:ascii="Times New Roman" w:hAnsi="Times New Roman" w:cs="Times New Roman"/>
          <w:bCs/>
          <w:lang w:val="en-US"/>
        </w:rPr>
        <w:t>oe</w:t>
      </w:r>
      <w:r w:rsidRPr="00F95DC1">
        <w:rPr>
          <w:rFonts w:ascii="Times New Roman" w:hAnsi="Times New Roman" w:cs="Times New Roman"/>
        </w:rPr>
        <w:t>.rkursk.ru</w:t>
      </w:r>
      <w:r w:rsidRPr="0007514B">
        <w:rPr>
          <w:rFonts w:ascii="Times New Roman" w:hAnsi="Times New Roman" w:cs="Times New Roman"/>
        </w:rPr>
        <w:t>)</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в региональной информационной системе «Портал государственных и муниципальных услуг (функций) Курской области» (http://pgu.rkursk.ru);</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(http://gosuslugi.ru).</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1.3.3. Указанная информация может быть получена в форме:</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индивидуального консультирования лично;</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индивидуального консультирования по почте;</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индивидуального консультирования по телефону;</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публичного письменного консультирования;</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публичного устного консультирования.</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1.3.4. Основными, общими требованиями к информированию заявителей являются:</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достоверность представляемой информации;</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четкость в изложении информации;</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 полнота информирования;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удобство и доступность получения информации;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оперативность представления информации.</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1.3.5. Индивидуальное консультирование лично.</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lastRenderedPageBreak/>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1.3.6. Индивидуальное консультирование по почте (по электронной почте).</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Датой получения обращения является дата регистрации входящего обращения.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1.3.7. Индивидуальное консультирование по телефону.</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Время разговора не должно превышать 10 минут.</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1.3.8. Публичное устное консультирование.</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1.3.9. Публичное письменное консультирование.</w:t>
      </w:r>
    </w:p>
    <w:p w:rsidR="00E05B51" w:rsidRPr="0007514B" w:rsidRDefault="00E05B51" w:rsidP="00E05B51">
      <w:pPr>
        <w:jc w:val="both"/>
        <w:rPr>
          <w:rFonts w:ascii="Times New Roman" w:hAnsi="Times New Roman" w:cs="Times New Roman"/>
          <w:sz w:val="23"/>
          <w:szCs w:val="23"/>
        </w:rPr>
      </w:pPr>
      <w:r w:rsidRPr="0007514B">
        <w:rPr>
          <w:rFonts w:ascii="Times New Roman" w:hAnsi="Times New Roman" w:cs="Times New Roman"/>
          <w:sz w:val="23"/>
          <w:szCs w:val="23"/>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1.3.10. Сотрудники органа,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ответы на поставленные вопросы;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lastRenderedPageBreak/>
        <w:t>должность, фамилию и инициалы лица, подписавшего ответ;</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фамилию и инициалы исполнителя;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наименование структурного подразделения-исполнителя;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номер телефона исполнителя;</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1.3.12. На стендах в местах предоставления муниципальной услуги размещаются следующие информационные материалы: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текст административного регламента;</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выдержки из нормативных правовых актов по наиболее часто задаваемым вопросам;</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требования к письменному запросу о предоставлении консультации, образец запроса о предоставлении консультации;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перечень документов, представляемых получателями муниципальной услуги, и требования, предъявляемые к этим документам;</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формы документов для заполнения, образцы заполнения документов;</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перечень оснований для отказа в предоставлении муниципальной услуги;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порядок досудебного обжалования решения, действий или бездействия должностных лиц, предоставляющих муниципальную услугу.</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xml:space="preserve">1.3.13. В информационно-телекоммуникационной сети «Интернет» на официальном сайте Администрации </w:t>
      </w:r>
      <w:r w:rsidR="00E708F2">
        <w:rPr>
          <w:rFonts w:ascii="Times New Roman" w:hAnsi="Times New Roman" w:cs="Times New Roman"/>
        </w:rPr>
        <w:t>Крутовского</w:t>
      </w:r>
      <w:r w:rsidRPr="0007514B">
        <w:rPr>
          <w:rFonts w:ascii="Times New Roman" w:hAnsi="Times New Roman" w:cs="Times New Roman"/>
        </w:rPr>
        <w:t xml:space="preserve"> сельсовета Щигровского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xml:space="preserve">- полное наименование и почтовый адрес Администрации </w:t>
      </w:r>
      <w:r w:rsidR="00E708F2">
        <w:rPr>
          <w:rFonts w:ascii="Times New Roman" w:hAnsi="Times New Roman" w:cs="Times New Roman"/>
        </w:rPr>
        <w:t>Крутовского</w:t>
      </w:r>
      <w:r w:rsidRPr="0007514B">
        <w:rPr>
          <w:rFonts w:ascii="Times New Roman" w:hAnsi="Times New Roman" w:cs="Times New Roman"/>
        </w:rPr>
        <w:t xml:space="preserve"> сельсовета Щигровского района Курской области;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справочные телефоны, по которым можно получить консультацию по порядку предоставления муниципальной услуги;</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lastRenderedPageBreak/>
        <w:t>- адрес электронной почты;</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текст административного регламента;</w:t>
      </w:r>
    </w:p>
    <w:p w:rsidR="00E05B51" w:rsidRPr="0007514B" w:rsidRDefault="00E05B51" w:rsidP="00E05B51">
      <w:pPr>
        <w:jc w:val="both"/>
        <w:rPr>
          <w:rFonts w:ascii="Times New Roman" w:hAnsi="Times New Roman" w:cs="Times New Roman"/>
        </w:rPr>
      </w:pPr>
      <w:r w:rsidRPr="0007514B">
        <w:rPr>
          <w:rFonts w:ascii="Times New Roman" w:hAnsi="Times New Roman" w:cs="Times New Roman"/>
        </w:rPr>
        <w:t>- информационные материалы (полная версия), содержащиеся на стендах в местах предоставления муниципальной услуги.</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b/>
          <w:sz w:val="24"/>
          <w:szCs w:val="24"/>
          <w:lang w:val="en-US"/>
        </w:rPr>
        <w:t>II</w:t>
      </w:r>
      <w:r w:rsidRPr="0007514B">
        <w:rPr>
          <w:rFonts w:ascii="Times New Roman" w:hAnsi="Times New Roman" w:cs="Times New Roman"/>
          <w:b/>
          <w:sz w:val="24"/>
          <w:szCs w:val="24"/>
        </w:rPr>
        <w:t>. Стандарт предоставления муниципальной услуги</w:t>
      </w:r>
    </w:p>
    <w:p w:rsidR="00E05B51" w:rsidRPr="0007514B" w:rsidRDefault="00E05B51" w:rsidP="00E05B51">
      <w:pPr>
        <w:autoSpaceDE w:val="0"/>
        <w:spacing w:after="0" w:line="240" w:lineRule="auto"/>
        <w:ind w:firstLine="540"/>
        <w:jc w:val="both"/>
        <w:rPr>
          <w:rFonts w:ascii="Times New Roman" w:hAnsi="Times New Roman" w:cs="Times New Roman"/>
          <w:sz w:val="24"/>
          <w:szCs w:val="24"/>
        </w:rPr>
      </w:pP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b/>
          <w:sz w:val="24"/>
          <w:szCs w:val="24"/>
        </w:rPr>
        <w:t>2.1. Наименование муниципальной услуги</w:t>
      </w:r>
      <w:r w:rsidRPr="0007514B">
        <w:rPr>
          <w:rFonts w:ascii="Times New Roman" w:hAnsi="Times New Roman" w:cs="Times New Roman"/>
          <w:sz w:val="24"/>
          <w:szCs w:val="24"/>
        </w:rPr>
        <w:t xml:space="preserve"> </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Предоставление водных объектов в пользование, находящих</w:t>
      </w:r>
      <w:r>
        <w:rPr>
          <w:rFonts w:ascii="Times New Roman" w:hAnsi="Times New Roman" w:cs="Times New Roman"/>
          <w:sz w:val="24"/>
          <w:szCs w:val="24"/>
        </w:rPr>
        <w:t>ся в собственности муниципального образования «</w:t>
      </w:r>
      <w:r w:rsidR="00E708F2">
        <w:rPr>
          <w:rFonts w:ascii="Times New Roman" w:hAnsi="Times New Roman" w:cs="Times New Roman"/>
          <w:sz w:val="24"/>
          <w:szCs w:val="24"/>
        </w:rPr>
        <w:t>Крутовский</w:t>
      </w:r>
      <w:r>
        <w:rPr>
          <w:rFonts w:ascii="Times New Roman" w:hAnsi="Times New Roman" w:cs="Times New Roman"/>
          <w:sz w:val="24"/>
          <w:szCs w:val="24"/>
        </w:rPr>
        <w:t xml:space="preserve"> сельсовет»</w:t>
      </w:r>
      <w:r w:rsidRPr="0007514B">
        <w:rPr>
          <w:rFonts w:ascii="Times New Roman" w:hAnsi="Times New Roman" w:cs="Times New Roman"/>
          <w:sz w:val="24"/>
          <w:szCs w:val="24"/>
        </w:rPr>
        <w:t xml:space="preserve"> Щиг</w:t>
      </w:r>
      <w:r>
        <w:rPr>
          <w:rFonts w:ascii="Times New Roman" w:hAnsi="Times New Roman" w:cs="Times New Roman"/>
          <w:sz w:val="24"/>
          <w:szCs w:val="24"/>
        </w:rPr>
        <w:t>ровского района Курской области</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p>
    <w:p w:rsidR="00E05B51" w:rsidRPr="00DA7F0F" w:rsidRDefault="00E05B51" w:rsidP="00E05B51">
      <w:pPr>
        <w:jc w:val="center"/>
        <w:rPr>
          <w:rFonts w:ascii="Times New Roman" w:hAnsi="Times New Roman" w:cs="Times New Roman"/>
          <w:b/>
        </w:rPr>
      </w:pPr>
      <w:r w:rsidRPr="00DA7F0F">
        <w:rPr>
          <w:rFonts w:ascii="Times New Roman" w:hAnsi="Times New Roman" w:cs="Times New Roman"/>
          <w:b/>
        </w:rPr>
        <w:t>2.2. Наименование органа местного самоуправления,</w:t>
      </w:r>
      <w:r>
        <w:rPr>
          <w:rFonts w:ascii="Times New Roman" w:hAnsi="Times New Roman" w:cs="Times New Roman"/>
          <w:b/>
        </w:rPr>
        <w:t xml:space="preserve"> </w:t>
      </w:r>
      <w:r w:rsidRPr="00DA7F0F">
        <w:rPr>
          <w:rFonts w:ascii="Times New Roman" w:hAnsi="Times New Roman" w:cs="Times New Roman"/>
          <w:b/>
        </w:rPr>
        <w:t>предоставляющего муниципальную услугу</w:t>
      </w:r>
    </w:p>
    <w:p w:rsidR="00E05B51" w:rsidRPr="0007514B" w:rsidRDefault="00E05B51" w:rsidP="00E05B51">
      <w:pPr>
        <w:pStyle w:val="afa"/>
        <w:suppressAutoHyphens/>
        <w:spacing w:before="0" w:after="0"/>
        <w:ind w:firstLine="709"/>
        <w:jc w:val="both"/>
      </w:pPr>
      <w:r w:rsidRPr="0007514B">
        <w:t>2.2.</w:t>
      </w:r>
      <w:r>
        <w:t>1.</w:t>
      </w:r>
      <w:r w:rsidRPr="0007514B">
        <w:t xml:space="preserve"> Услугу предоставляет Администрация </w:t>
      </w:r>
      <w:r w:rsidR="00E708F2">
        <w:t>Крутовского</w:t>
      </w:r>
      <w:r w:rsidRPr="0007514B">
        <w:t xml:space="preserve"> сельсовета Щигровского района Курской области (далее – Администрация) в лице специалиста, ответственного за предоставление муниципальной услуги. </w:t>
      </w:r>
    </w:p>
    <w:p w:rsidR="00E05B51" w:rsidRDefault="00E05B51" w:rsidP="00E05B51">
      <w:pPr>
        <w:pStyle w:val="p7"/>
        <w:shd w:val="clear" w:color="auto" w:fill="FFFFFF"/>
        <w:spacing w:before="28" w:after="28"/>
        <w:jc w:val="both"/>
        <w:rPr>
          <w:rFonts w:ascii="Times New Roman" w:hAnsi="Times New Roman" w:cs="Times New Roman"/>
          <w:sz w:val="24"/>
          <w:szCs w:val="24"/>
        </w:rPr>
      </w:pPr>
      <w:r>
        <w:rPr>
          <w:rFonts w:ascii="Times New Roman" w:hAnsi="Times New Roman"/>
        </w:rPr>
        <w:t xml:space="preserve">             2.2.2.</w:t>
      </w:r>
      <w:r>
        <w:rPr>
          <w:rFonts w:ascii="Times New Roman" w:hAnsi="Times New Roman"/>
          <w:sz w:val="24"/>
          <w:szCs w:val="24"/>
        </w:rPr>
        <w:t xml:space="preserve"> </w:t>
      </w:r>
      <w:r>
        <w:rPr>
          <w:rFonts w:ascii="Times New Roman" w:hAnsi="Times New Roman" w:cs="Times New Roman"/>
          <w:sz w:val="24"/>
          <w:szCs w:val="24"/>
        </w:rPr>
        <w:t>Наименование учреждений, организаций. принимающих участие в оказании услуги:</w:t>
      </w:r>
    </w:p>
    <w:p w:rsidR="00E05B51" w:rsidRDefault="00E05B51" w:rsidP="00E05B51">
      <w:pPr>
        <w:spacing w:after="0" w:line="100" w:lineRule="atLeast"/>
        <w:ind w:firstLine="567"/>
        <w:jc w:val="both"/>
        <w:rPr>
          <w:rFonts w:ascii="Times New Roman" w:hAnsi="Times New Roman" w:cs="Times New Roman"/>
          <w:sz w:val="24"/>
          <w:szCs w:val="24"/>
        </w:rPr>
      </w:pPr>
      <w:r>
        <w:rPr>
          <w:rFonts w:ascii="Times New Roman" w:hAnsi="Times New Roman"/>
          <w:sz w:val="24"/>
          <w:szCs w:val="24"/>
        </w:rPr>
        <w:t>- Филиал ОБУ «Многофункциональный центр по предоставлению государственных и муниципальных услуг» по Щигровскому  району;</w:t>
      </w:r>
    </w:p>
    <w:p w:rsidR="00E05B51" w:rsidRDefault="00E05B51" w:rsidP="00E05B51">
      <w:pPr>
        <w:spacing w:after="0" w:line="100" w:lineRule="atLeast"/>
        <w:ind w:firstLine="567"/>
        <w:jc w:val="both"/>
        <w:rPr>
          <w:rFonts w:ascii="Times New Roman" w:hAnsi="Times New Roman"/>
          <w:sz w:val="24"/>
          <w:szCs w:val="24"/>
        </w:rPr>
      </w:pPr>
      <w:r>
        <w:rPr>
          <w:rFonts w:ascii="Times New Roman" w:hAnsi="Times New Roman"/>
          <w:sz w:val="24"/>
          <w:szCs w:val="24"/>
        </w:rPr>
        <w:t>- Щигровский отдел Управления Росреестра по Курской области;</w:t>
      </w:r>
    </w:p>
    <w:p w:rsidR="00E05B51" w:rsidRDefault="00E05B51" w:rsidP="00E05B51">
      <w:pPr>
        <w:numPr>
          <w:ilvl w:val="0"/>
          <w:numId w:val="9"/>
        </w:numPr>
        <w:tabs>
          <w:tab w:val="left" w:pos="709"/>
        </w:tabs>
        <w:suppressAutoHyphens/>
        <w:spacing w:after="0" w:line="100" w:lineRule="atLeast"/>
        <w:ind w:left="0" w:firstLine="567"/>
        <w:jc w:val="both"/>
        <w:rPr>
          <w:rFonts w:ascii="Times New Roman" w:hAnsi="Times New Roman"/>
          <w:sz w:val="24"/>
          <w:szCs w:val="24"/>
        </w:rPr>
      </w:pPr>
      <w:r>
        <w:rPr>
          <w:rFonts w:ascii="Times New Roman" w:hAnsi="Times New Roman"/>
          <w:sz w:val="24"/>
          <w:szCs w:val="24"/>
        </w:rPr>
        <w:t>филиал ФГБУ «ФКП Росреестра» по Курской области;</w:t>
      </w:r>
    </w:p>
    <w:p w:rsidR="00E05B51" w:rsidRDefault="00E05B51" w:rsidP="00E05B51">
      <w:pPr>
        <w:numPr>
          <w:ilvl w:val="0"/>
          <w:numId w:val="9"/>
        </w:numPr>
        <w:tabs>
          <w:tab w:val="left" w:pos="709"/>
        </w:tabs>
        <w:suppressAutoHyphens/>
        <w:spacing w:after="0" w:line="100" w:lineRule="atLeast"/>
        <w:ind w:left="0" w:firstLine="567"/>
        <w:jc w:val="both"/>
        <w:rPr>
          <w:rFonts w:ascii="Times New Roman" w:hAnsi="Times New Roman"/>
          <w:sz w:val="24"/>
          <w:szCs w:val="24"/>
        </w:rPr>
      </w:pPr>
      <w:r>
        <w:rPr>
          <w:rFonts w:ascii="Times New Roman" w:hAnsi="Times New Roman"/>
          <w:sz w:val="24"/>
          <w:szCs w:val="24"/>
        </w:rPr>
        <w:t>МИ ФНС России №8 по Курской области;</w:t>
      </w:r>
    </w:p>
    <w:p w:rsidR="00E05B51" w:rsidRPr="00CB149E" w:rsidRDefault="00E05B51" w:rsidP="00E05B51">
      <w:pPr>
        <w:jc w:val="both"/>
        <w:rPr>
          <w:rFonts w:ascii="Times New Roman" w:hAnsi="Times New Roman"/>
          <w:sz w:val="24"/>
          <w:szCs w:val="24"/>
        </w:rPr>
      </w:pPr>
      <w:r w:rsidRPr="00CB149E">
        <w:rPr>
          <w:rFonts w:ascii="Times New Roman" w:hAnsi="Times New Roman"/>
          <w:sz w:val="24"/>
          <w:szCs w:val="24"/>
        </w:rPr>
        <w:t xml:space="preserve">       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r w:rsidRPr="00CB149E">
        <w:rPr>
          <w:rFonts w:ascii="Times New Roman" w:hAnsi="Times New Roman"/>
          <w:bCs/>
          <w:sz w:val="24"/>
          <w:szCs w:val="24"/>
        </w:rPr>
        <w:t>утвержденных нормативным правовым актом представительного органа местного самоуправления</w:t>
      </w:r>
      <w:r w:rsidRPr="00CB149E">
        <w:rPr>
          <w:rFonts w:ascii="Times New Roman" w:hAnsi="Times New Roman"/>
          <w:b/>
          <w:bCs/>
          <w:sz w:val="24"/>
          <w:szCs w:val="24"/>
        </w:rPr>
        <w:t>.</w:t>
      </w:r>
      <w:r w:rsidRPr="00CB149E">
        <w:rPr>
          <w:rFonts w:ascii="Times New Roman" w:hAnsi="Times New Roman"/>
          <w:sz w:val="24"/>
          <w:szCs w:val="24"/>
        </w:rPr>
        <w:t>.</w:t>
      </w:r>
    </w:p>
    <w:p w:rsidR="00E05B51" w:rsidRPr="00DA7F0F" w:rsidRDefault="00E05B51" w:rsidP="00E05B51">
      <w:pPr>
        <w:autoSpaceDE w:val="0"/>
        <w:jc w:val="center"/>
        <w:rPr>
          <w:rFonts w:ascii="Times New Roman" w:hAnsi="Times New Roman" w:cs="Times New Roman"/>
          <w:b/>
        </w:rPr>
      </w:pPr>
      <w:r w:rsidRPr="00DA7F0F">
        <w:rPr>
          <w:rFonts w:ascii="Times New Roman" w:hAnsi="Times New Roman" w:cs="Times New Roman"/>
          <w:b/>
        </w:rPr>
        <w:t>2.3.</w:t>
      </w:r>
      <w:r w:rsidRPr="00DA7F0F">
        <w:rPr>
          <w:rFonts w:ascii="Times New Roman" w:hAnsi="Times New Roman" w:cs="Times New Roman"/>
        </w:rPr>
        <w:t xml:space="preserve">  </w:t>
      </w:r>
      <w:r w:rsidRPr="00DA7F0F">
        <w:rPr>
          <w:rFonts w:ascii="Times New Roman" w:hAnsi="Times New Roman" w:cs="Times New Roman"/>
          <w:b/>
        </w:rPr>
        <w:t>Описание результатов предоставления муниципальной услуги</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2.3. Конечным результатом предоставления услуги является:</w:t>
      </w:r>
    </w:p>
    <w:p w:rsidR="00E05B51" w:rsidRPr="0007514B" w:rsidRDefault="00E05B51" w:rsidP="00E05B51">
      <w:pPr>
        <w:pStyle w:val="ConsPlusNormal"/>
        <w:widowControl/>
        <w:ind w:firstLine="709"/>
        <w:jc w:val="both"/>
        <w:rPr>
          <w:rFonts w:ascii="Times New Roman" w:hAnsi="Times New Roman" w:cs="Times New Roman"/>
          <w:sz w:val="24"/>
          <w:szCs w:val="24"/>
        </w:rPr>
      </w:pPr>
      <w:r w:rsidRPr="0007514B">
        <w:rPr>
          <w:rFonts w:ascii="Times New Roman" w:hAnsi="Times New Roman" w:cs="Times New Roman"/>
          <w:sz w:val="24"/>
          <w:szCs w:val="24"/>
        </w:rPr>
        <w:t>- подписанный договор водопользования, который направляется на регистрацию в государственном водном реестре;</w:t>
      </w:r>
    </w:p>
    <w:p w:rsidR="00E05B51" w:rsidRDefault="00E05B51" w:rsidP="00E05B51">
      <w:pPr>
        <w:pStyle w:val="ConsPlusNormal"/>
        <w:widowControl/>
        <w:ind w:firstLine="709"/>
        <w:jc w:val="both"/>
        <w:rPr>
          <w:rFonts w:ascii="Times New Roman" w:hAnsi="Times New Roman" w:cs="Times New Roman"/>
          <w:sz w:val="24"/>
          <w:szCs w:val="24"/>
        </w:rPr>
      </w:pPr>
      <w:r w:rsidRPr="0007514B">
        <w:rPr>
          <w:rFonts w:ascii="Times New Roman" w:hAnsi="Times New Roman" w:cs="Times New Roman"/>
          <w:sz w:val="24"/>
          <w:szCs w:val="24"/>
        </w:rPr>
        <w:t>- мотивированный отказ в предоставлении водного объекта в пользование.</w:t>
      </w:r>
    </w:p>
    <w:p w:rsidR="00E05B51" w:rsidRDefault="00E05B51" w:rsidP="00E05B51">
      <w:pPr>
        <w:pStyle w:val="ConsPlusNormal"/>
        <w:widowControl/>
        <w:ind w:firstLine="709"/>
        <w:jc w:val="both"/>
        <w:rPr>
          <w:rFonts w:ascii="Times New Roman" w:hAnsi="Times New Roman" w:cs="Times New Roman"/>
          <w:sz w:val="24"/>
          <w:szCs w:val="24"/>
        </w:rPr>
      </w:pPr>
    </w:p>
    <w:p w:rsidR="00E05B51" w:rsidRPr="00DA7F0F" w:rsidRDefault="00E05B51" w:rsidP="00E05B51">
      <w:pPr>
        <w:jc w:val="center"/>
        <w:rPr>
          <w:rFonts w:ascii="Times New Roman" w:hAnsi="Times New Roman" w:cs="Times New Roman"/>
          <w:b/>
        </w:rPr>
      </w:pPr>
      <w:r w:rsidRPr="00DA7F0F">
        <w:rPr>
          <w:rFonts w:ascii="Times New Roman" w:hAnsi="Times New Roman" w:cs="Times New Roman"/>
          <w:b/>
        </w:rPr>
        <w:t>2.4.</w:t>
      </w:r>
      <w:r w:rsidRPr="00DA7F0F">
        <w:rPr>
          <w:rFonts w:ascii="Times New Roman" w:hAnsi="Times New Roman" w:cs="Times New Roman"/>
        </w:rPr>
        <w:t xml:space="preserve"> </w:t>
      </w:r>
      <w:r w:rsidRPr="00DA7F0F">
        <w:rPr>
          <w:rFonts w:ascii="Times New Roman" w:hAnsi="Times New Roman" w:cs="Times New Roman"/>
          <w:b/>
        </w:rPr>
        <w:t>Срок предоставления м</w:t>
      </w:r>
      <w:r>
        <w:rPr>
          <w:rFonts w:ascii="Times New Roman" w:hAnsi="Times New Roman" w:cs="Times New Roman"/>
          <w:b/>
        </w:rPr>
        <w:t xml:space="preserve">униципальной услуги </w:t>
      </w:r>
    </w:p>
    <w:p w:rsidR="00E05B51" w:rsidRPr="0007514B" w:rsidRDefault="00E05B51" w:rsidP="00E05B51">
      <w:pPr>
        <w:tabs>
          <w:tab w:val="left" w:pos="5374"/>
        </w:tabs>
        <w:jc w:val="both"/>
        <w:rPr>
          <w:rFonts w:ascii="Times New Roman" w:hAnsi="Times New Roman" w:cs="Times New Roman"/>
          <w:sz w:val="24"/>
          <w:szCs w:val="24"/>
        </w:rPr>
      </w:pPr>
      <w:r w:rsidRPr="0007514B">
        <w:rPr>
          <w:rFonts w:ascii="Times New Roman" w:hAnsi="Times New Roman" w:cs="Times New Roman"/>
          <w:sz w:val="24"/>
          <w:szCs w:val="24"/>
        </w:rPr>
        <w:t xml:space="preserve"> Срок принятия решения о предоставлении права пользования водным объектом или его частью на основании догово</w:t>
      </w:r>
      <w:r>
        <w:rPr>
          <w:rFonts w:ascii="Times New Roman" w:hAnsi="Times New Roman" w:cs="Times New Roman"/>
          <w:sz w:val="24"/>
          <w:szCs w:val="24"/>
        </w:rPr>
        <w:t xml:space="preserve">ра </w:t>
      </w:r>
      <w:r w:rsidRPr="0007514B">
        <w:rPr>
          <w:rFonts w:ascii="Times New Roman" w:hAnsi="Times New Roman" w:cs="Times New Roman"/>
          <w:sz w:val="24"/>
          <w:szCs w:val="24"/>
        </w:rPr>
        <w:t xml:space="preserve"> либо решения об отказе в предоставлении указанного права составля</w:t>
      </w:r>
      <w:r>
        <w:rPr>
          <w:rFonts w:ascii="Times New Roman" w:hAnsi="Times New Roman" w:cs="Times New Roman"/>
          <w:sz w:val="24"/>
          <w:szCs w:val="24"/>
        </w:rPr>
        <w:t>ет  60</w:t>
      </w:r>
      <w:r w:rsidRPr="0007514B">
        <w:rPr>
          <w:rFonts w:ascii="Times New Roman" w:hAnsi="Times New Roman" w:cs="Times New Roman"/>
          <w:sz w:val="24"/>
          <w:szCs w:val="24"/>
        </w:rPr>
        <w:t xml:space="preserve"> календарных дней с даты поступления документов</w:t>
      </w:r>
      <w:r>
        <w:rPr>
          <w:rFonts w:ascii="Times New Roman" w:hAnsi="Times New Roman" w:cs="Times New Roman"/>
          <w:sz w:val="24"/>
          <w:szCs w:val="24"/>
        </w:rPr>
        <w:t>, при проведении аукциона – 90 дней.</w:t>
      </w:r>
    </w:p>
    <w:p w:rsidR="00E05B51" w:rsidRPr="00DA7F0F" w:rsidRDefault="00E05B51" w:rsidP="00E05B51">
      <w:pPr>
        <w:tabs>
          <w:tab w:val="left" w:pos="400"/>
          <w:tab w:val="num" w:pos="840"/>
        </w:tabs>
        <w:jc w:val="center"/>
        <w:rPr>
          <w:rFonts w:ascii="Times New Roman" w:hAnsi="Times New Roman" w:cs="Times New Roman"/>
          <w:b/>
        </w:rPr>
      </w:pPr>
      <w:r w:rsidRPr="00DA7F0F">
        <w:rPr>
          <w:rFonts w:ascii="Times New Roman" w:hAnsi="Times New Roman" w:cs="Times New Roman"/>
          <w:b/>
        </w:rPr>
        <w:lastRenderedPageBreak/>
        <w:t>2.5. Перечень нормативных правовых актов, регулирующих предоставление муниципальной услуги</w:t>
      </w:r>
    </w:p>
    <w:p w:rsidR="00E05B51" w:rsidRPr="0007514B" w:rsidRDefault="00E05B51" w:rsidP="00E05B51">
      <w:pPr>
        <w:pStyle w:val="ConsPlusNormal"/>
        <w:jc w:val="both"/>
        <w:rPr>
          <w:rFonts w:ascii="Times New Roman" w:hAnsi="Times New Roman" w:cs="Times New Roman"/>
          <w:sz w:val="24"/>
          <w:szCs w:val="24"/>
        </w:rPr>
      </w:pP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Предоставление услуги регулируют следующие нормативные правовые акты:</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Водный кодекс Российской Федерации от 03.06.2006 № 74-ФЗ (ст.11, ч.1, ч.2, ст. 27);</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(п.31 ч.1 ст.14);</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Федеральный закон от 07.07.2010 № 210-ФЗ «Об организации предоставления государственных и муниципальных услуг»;</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Гражданский кодекс Российской Федерации;</w:t>
      </w:r>
    </w:p>
    <w:p w:rsidR="00E05B51" w:rsidRDefault="00E05B51" w:rsidP="00E05B51">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27.07.2006 № 152-ФЗ «О персональных данных» («Российская газета», 29.07.2006, № 165);</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Постановление Правительства Российской Федерации от 12 марта 2008 г. № 165 «О подготовке и заключении договора водопользования»;</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Постановление Правительства Российской Федерации от 14 апреля 2007 г. № 230 «О договоре водопользования, </w:t>
      </w:r>
      <w:r>
        <w:rPr>
          <w:rFonts w:ascii="Times New Roman" w:hAnsi="Times New Roman" w:cs="Times New Roman"/>
          <w:sz w:val="24"/>
          <w:szCs w:val="24"/>
        </w:rPr>
        <w:t xml:space="preserve"> </w:t>
      </w:r>
      <w:r w:rsidRPr="0007514B">
        <w:rPr>
          <w:rFonts w:ascii="Times New Roman" w:hAnsi="Times New Roman" w:cs="Times New Roman"/>
          <w:sz w:val="24"/>
          <w:szCs w:val="24"/>
        </w:rPr>
        <w:t>право на заключение которого приобретается на аукционе, и о проведении аукциона»;</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Приказ Министерства природных ресурсов Российской Федерации от 22 мая 2007 г. № 128 «Об утверждении формы заявления о предоставлении акватории водного объекта в пользование;</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Приказ Министерства природных ресурсов Российской Федерации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Приказ Министерства природных ресурсов Российской Федерации от 23 апреля 2008 г. № 102 «Об утверждении формы заявления о предоставлении водного объекта в пользование»;</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p>
    <w:p w:rsidR="00E05B51" w:rsidRPr="00DA7F0F" w:rsidRDefault="00E05B51" w:rsidP="00E05B51">
      <w:pPr>
        <w:jc w:val="center"/>
        <w:rPr>
          <w:rFonts w:ascii="Times New Roman" w:hAnsi="Times New Roman" w:cs="Times New Roman"/>
          <w:b/>
        </w:rPr>
      </w:pPr>
      <w:r w:rsidRPr="00DA7F0F">
        <w:rPr>
          <w:rFonts w:ascii="Times New Roman" w:hAnsi="Times New Roman" w:cs="Times New Roman"/>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2.6.</w:t>
      </w:r>
      <w:r>
        <w:rPr>
          <w:rFonts w:ascii="Times New Roman" w:hAnsi="Times New Roman" w:cs="Times New Roman"/>
          <w:sz w:val="24"/>
          <w:szCs w:val="24"/>
        </w:rPr>
        <w:t>1.</w:t>
      </w:r>
      <w:r w:rsidRPr="0007514B">
        <w:rPr>
          <w:rFonts w:ascii="Times New Roman" w:hAnsi="Times New Roman" w:cs="Times New Roman"/>
          <w:sz w:val="24"/>
          <w:szCs w:val="24"/>
        </w:rPr>
        <w:t xml:space="preserve"> Перечень документов, необходимых для предоставления муниципальной услуги в случаях, указанных в пункте 1.2. пункта 1 раздела 1 административного регламента:</w:t>
      </w:r>
    </w:p>
    <w:p w:rsidR="00E05B51"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заявление о предоставлении водного объекта в пользование по форме, утвержденной Приказом МПР России от 23 апреля 2008 г. № 102 «Об утверждении формы заявления о предоставлении водного объекта в пользование» (согласно Приложению 1).</w:t>
      </w:r>
    </w:p>
    <w:p w:rsidR="00E05B51" w:rsidRPr="00EA16ED" w:rsidRDefault="00E05B51" w:rsidP="00E05B51">
      <w:pPr>
        <w:pStyle w:val="Default"/>
        <w:ind w:firstLine="284"/>
        <w:jc w:val="both"/>
      </w:pPr>
      <w:r>
        <w:t>При подаче</w:t>
      </w:r>
      <w:r w:rsidRPr="00EA16ED">
        <w:t xml:space="preserve"> заявления и документов заявитель оформляет согласие на  обработку персональных данных (приложение N 3 к Административному регламенту).</w:t>
      </w:r>
    </w:p>
    <w:p w:rsidR="00E05B51" w:rsidRPr="0007514B" w:rsidRDefault="00E05B51" w:rsidP="00E05B51">
      <w:pPr>
        <w:pStyle w:val="ConsPlusNormal"/>
        <w:jc w:val="both"/>
        <w:rPr>
          <w:rFonts w:ascii="Times New Roman" w:hAnsi="Times New Roman" w:cs="Times New Roman"/>
          <w:sz w:val="24"/>
          <w:szCs w:val="24"/>
        </w:rPr>
      </w:pP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2.6.2</w:t>
      </w:r>
      <w:r w:rsidRPr="0007514B">
        <w:rPr>
          <w:rFonts w:ascii="Times New Roman" w:hAnsi="Times New Roman" w:cs="Times New Roman"/>
          <w:sz w:val="24"/>
          <w:szCs w:val="24"/>
        </w:rPr>
        <w:t>.  С заявлением предоставляются следующие документы и материалы:</w:t>
      </w: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Pr="0007514B">
        <w:rPr>
          <w:rFonts w:ascii="Times New Roman" w:hAnsi="Times New Roman" w:cs="Times New Roman"/>
          <w:sz w:val="24"/>
          <w:szCs w:val="24"/>
        </w:rPr>
        <w:t>Для предоставления водных объектов на основании договора:</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xml:space="preserve">- копии учредительных документов, выписка из Единого государственного реестра юридических лиц - для юридического лица, выписка из Единого </w:t>
      </w:r>
      <w:r w:rsidRPr="0007514B">
        <w:rPr>
          <w:rFonts w:ascii="Times New Roman" w:hAnsi="Times New Roman" w:cs="Times New Roman"/>
          <w:sz w:val="24"/>
          <w:szCs w:val="24"/>
        </w:rPr>
        <w:lastRenderedPageBreak/>
        <w:t>государственного реестра индивидуальных предпринимателей - для индивидуального предпринимателя, копия документа, удостоверяющего личность, - для физического лица;</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копия свидетельства о постановке на учет в налоговом органе;</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документ, подтверждающий полномочия лица на осуществление действий от имени заявителя, при необходимости;</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документ о предоставлении в пользование земельного участка, необходимого для осуществления водопользования;</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07514B">
        <w:rPr>
          <w:rFonts w:ascii="Times New Roman" w:hAnsi="Times New Roman" w:cs="Times New Roman"/>
          <w:sz w:val="24"/>
          <w:szCs w:val="24"/>
        </w:rPr>
        <w:t>При подаче заявления для забора (изъятия) водных ресурсов из поверхностных водных объектов кроме документов и матери</w:t>
      </w:r>
      <w:r>
        <w:rPr>
          <w:rFonts w:ascii="Times New Roman" w:hAnsi="Times New Roman" w:cs="Times New Roman"/>
          <w:sz w:val="24"/>
          <w:szCs w:val="24"/>
        </w:rPr>
        <w:t xml:space="preserve">алов, указанных в подпункте </w:t>
      </w:r>
      <w:r w:rsidRPr="0007514B">
        <w:rPr>
          <w:rFonts w:ascii="Times New Roman" w:hAnsi="Times New Roman" w:cs="Times New Roman"/>
          <w:sz w:val="24"/>
          <w:szCs w:val="24"/>
        </w:rPr>
        <w:t>1 пункта 2.6</w:t>
      </w:r>
      <w:r>
        <w:rPr>
          <w:rFonts w:ascii="Times New Roman" w:hAnsi="Times New Roman" w:cs="Times New Roman"/>
          <w:sz w:val="24"/>
          <w:szCs w:val="24"/>
        </w:rPr>
        <w:t>.2.</w:t>
      </w:r>
      <w:r w:rsidRPr="0007514B">
        <w:rPr>
          <w:rFonts w:ascii="Times New Roman" w:hAnsi="Times New Roman" w:cs="Times New Roman"/>
          <w:sz w:val="24"/>
          <w:szCs w:val="24"/>
        </w:rPr>
        <w:t xml:space="preserve"> раздела 2 настоящего административного регламента, прилагаются материалы, содержащие:</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xml:space="preserve"> Место забора (изъятия) водных ресурсов и размещение водозаборных сооружений обозначаются в графической форме в материалах, прилагаемых к заявлению, подаваемому в</w:t>
      </w:r>
      <w:r>
        <w:rPr>
          <w:rFonts w:ascii="Times New Roman" w:hAnsi="Times New Roman" w:cs="Times New Roman"/>
          <w:sz w:val="24"/>
          <w:szCs w:val="24"/>
        </w:rPr>
        <w:t xml:space="preserve"> соответствии с подпунктом 2.6.1</w:t>
      </w:r>
      <w:r w:rsidRPr="0007514B">
        <w:rPr>
          <w:rFonts w:ascii="Times New Roman" w:hAnsi="Times New Roman" w:cs="Times New Roman"/>
          <w:sz w:val="24"/>
          <w:szCs w:val="24"/>
        </w:rPr>
        <w:t xml:space="preserve"> пункта 2.6 раздела 2 настоящего административного регламента.</w:t>
      </w: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07514B">
        <w:rPr>
          <w:rFonts w:ascii="Times New Roman" w:hAnsi="Times New Roman" w:cs="Times New Roman"/>
          <w:sz w:val="24"/>
          <w:szCs w:val="24"/>
        </w:rPr>
        <w:t xml:space="preserve"> При подаче заявления для использования акватории водного объекта, в том числе для рекреационных целей, кроме документов и материа</w:t>
      </w:r>
      <w:r>
        <w:rPr>
          <w:rFonts w:ascii="Times New Roman" w:hAnsi="Times New Roman" w:cs="Times New Roman"/>
          <w:sz w:val="24"/>
          <w:szCs w:val="24"/>
        </w:rPr>
        <w:t>лов, указанных в подпункте 1</w:t>
      </w:r>
      <w:r w:rsidRPr="0007514B">
        <w:rPr>
          <w:rFonts w:ascii="Times New Roman" w:hAnsi="Times New Roman" w:cs="Times New Roman"/>
          <w:sz w:val="24"/>
          <w:szCs w:val="24"/>
        </w:rPr>
        <w:t xml:space="preserve"> пункта 2.6</w:t>
      </w:r>
      <w:r>
        <w:rPr>
          <w:rFonts w:ascii="Times New Roman" w:hAnsi="Times New Roman" w:cs="Times New Roman"/>
          <w:sz w:val="24"/>
          <w:szCs w:val="24"/>
        </w:rPr>
        <w:t>.2.</w:t>
      </w:r>
      <w:r w:rsidRPr="0007514B">
        <w:rPr>
          <w:rFonts w:ascii="Times New Roman" w:hAnsi="Times New Roman" w:cs="Times New Roman"/>
          <w:sz w:val="24"/>
          <w:szCs w:val="24"/>
        </w:rPr>
        <w:t xml:space="preserve"> раздела 2 настоящего административного регламента, необходимы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E05B51"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xml:space="preserve"> 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w:t>
      </w:r>
    </w:p>
    <w:p w:rsidR="00E05B51" w:rsidRDefault="00E05B51" w:rsidP="00E05B51">
      <w:pPr>
        <w:pStyle w:val="ConsPlusNormal"/>
        <w:jc w:val="both"/>
        <w:rPr>
          <w:rFonts w:ascii="Times New Roman" w:hAnsi="Times New Roman" w:cs="Times New Roman"/>
          <w:sz w:val="24"/>
          <w:szCs w:val="24"/>
        </w:rPr>
      </w:pPr>
    </w:p>
    <w:p w:rsidR="00E05B51" w:rsidRPr="00316F53" w:rsidRDefault="00E05B51" w:rsidP="00E05B51">
      <w:pPr>
        <w:autoSpaceDE w:val="0"/>
        <w:jc w:val="center"/>
        <w:rPr>
          <w:rFonts w:ascii="Times New Roman" w:hAnsi="Times New Roman" w:cs="Times New Roman"/>
          <w:b/>
        </w:rPr>
      </w:pPr>
      <w:r w:rsidRPr="00316F53">
        <w:rPr>
          <w:rFonts w:ascii="Times New Roman" w:hAnsi="Times New Roman" w:cs="Times New Roman"/>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w:t>
      </w:r>
      <w:r w:rsidRPr="00316F53">
        <w:rPr>
          <w:rFonts w:ascii="Times New Roman" w:hAnsi="Times New Roman" w:cs="Times New Roman"/>
          <w:b/>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w:t>
      </w:r>
    </w:p>
    <w:p w:rsidR="00E05B51" w:rsidRPr="0007514B" w:rsidRDefault="00E05B51" w:rsidP="00E05B51">
      <w:pPr>
        <w:pStyle w:val="ConsPlusNormal"/>
        <w:jc w:val="both"/>
        <w:rPr>
          <w:rFonts w:ascii="Times New Roman" w:hAnsi="Times New Roman" w:cs="Times New Roman"/>
          <w:sz w:val="24"/>
          <w:szCs w:val="24"/>
        </w:rPr>
      </w:pP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2.7.1. </w:t>
      </w:r>
      <w:r w:rsidRPr="0007514B">
        <w:rPr>
          <w:rFonts w:ascii="Times New Roman" w:hAnsi="Times New Roman" w:cs="Times New Roman"/>
          <w:sz w:val="24"/>
          <w:szCs w:val="24"/>
        </w:rPr>
        <w:t>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выписка из Единого государственного реестра юридических лиц;</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выписка из Единого государственного реестра индивидуальных предпринимателей;</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или объекты недвижимости; </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документ, содержащий сведения о водном объекте, содержащиеся в государственном водном реестре.</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xml:space="preserve">- справка о постановке заявителя на учет в налоговом органе с указанием идентификационного номера налогоплательщика, </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E05B51" w:rsidRPr="0007514B"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 копия положительного заключения государственной экспертизы и акт о его утверждении - в случаях, предусмотренных законодательством Российской Федерации.</w:t>
      </w:r>
    </w:p>
    <w:p w:rsidR="00E05B51" w:rsidRPr="0007514B" w:rsidRDefault="00E05B51" w:rsidP="00E05B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2.7.2. </w:t>
      </w:r>
      <w:r w:rsidRPr="0007514B">
        <w:rPr>
          <w:rFonts w:ascii="Times New Roman" w:hAnsi="Times New Roman" w:cs="Times New Roman"/>
          <w:sz w:val="24"/>
          <w:szCs w:val="24"/>
        </w:rPr>
        <w:t>Документы, предусмотренные п. 2.7.</w:t>
      </w:r>
      <w:r>
        <w:rPr>
          <w:rFonts w:ascii="Times New Roman" w:hAnsi="Times New Roman" w:cs="Times New Roman"/>
          <w:sz w:val="24"/>
          <w:szCs w:val="24"/>
        </w:rPr>
        <w:t>1.</w:t>
      </w:r>
      <w:r w:rsidRPr="0007514B">
        <w:rPr>
          <w:rFonts w:ascii="Times New Roman" w:hAnsi="Times New Roman" w:cs="Times New Roman"/>
          <w:sz w:val="24"/>
          <w:szCs w:val="24"/>
        </w:rPr>
        <w:t>, запрашиваются Администрацией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если заявитель не представил их самостоятельно.</w:t>
      </w:r>
    </w:p>
    <w:p w:rsidR="00E05B51" w:rsidRDefault="00E05B51" w:rsidP="00E05B51">
      <w:pPr>
        <w:pStyle w:val="ConsPlusNormal"/>
        <w:jc w:val="both"/>
        <w:rPr>
          <w:rFonts w:ascii="Times New Roman" w:hAnsi="Times New Roman" w:cs="Times New Roman"/>
          <w:sz w:val="24"/>
          <w:szCs w:val="24"/>
        </w:rPr>
      </w:pPr>
      <w:r w:rsidRPr="0007514B">
        <w:rPr>
          <w:rFonts w:ascii="Times New Roman" w:hAnsi="Times New Roman" w:cs="Times New Roman"/>
          <w:sz w:val="24"/>
          <w:szCs w:val="24"/>
        </w:rPr>
        <w:t>Непредставление указанных документов не является основанием для отказа в предоставлении муниципальной услуги.</w:t>
      </w:r>
    </w:p>
    <w:p w:rsidR="00E05B51" w:rsidRDefault="00E05B51" w:rsidP="00E05B51">
      <w:pPr>
        <w:pStyle w:val="ConsPlusNormal"/>
        <w:jc w:val="both"/>
        <w:rPr>
          <w:rFonts w:ascii="Times New Roman" w:hAnsi="Times New Roman" w:cs="Times New Roman"/>
          <w:sz w:val="24"/>
          <w:szCs w:val="24"/>
        </w:rPr>
      </w:pPr>
    </w:p>
    <w:p w:rsidR="00E05B51" w:rsidRPr="00316F53" w:rsidRDefault="00E05B51" w:rsidP="00E05B51">
      <w:pPr>
        <w:jc w:val="center"/>
        <w:outlineLvl w:val="1"/>
        <w:rPr>
          <w:rFonts w:ascii="Times New Roman" w:hAnsi="Times New Roman" w:cs="Times New Roman"/>
          <w:b/>
        </w:rPr>
      </w:pPr>
      <w:r w:rsidRPr="00316F53">
        <w:rPr>
          <w:rFonts w:ascii="Times New Roman" w:hAnsi="Times New Roman" w:cs="Times New Roman"/>
          <w:b/>
        </w:rPr>
        <w:t>2.8. Указание на запрет требовать от заявителя</w:t>
      </w:r>
    </w:p>
    <w:p w:rsidR="00E05B51" w:rsidRPr="0007514B" w:rsidRDefault="00E05B51" w:rsidP="00E05B51">
      <w:pPr>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Запрещается требовать от заявителя:</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B51"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E05B51" w:rsidRDefault="00E05B51" w:rsidP="00E05B51">
      <w:pPr>
        <w:spacing w:after="0" w:line="240" w:lineRule="auto"/>
        <w:ind w:firstLine="709"/>
        <w:jc w:val="both"/>
        <w:rPr>
          <w:rFonts w:ascii="Times New Roman" w:hAnsi="Times New Roman" w:cs="Times New Roman"/>
          <w:sz w:val="24"/>
          <w:szCs w:val="24"/>
        </w:rPr>
      </w:pPr>
    </w:p>
    <w:p w:rsidR="00E05B51" w:rsidRDefault="00E05B51" w:rsidP="00E05B51">
      <w:pPr>
        <w:tabs>
          <w:tab w:val="left" w:pos="400"/>
        </w:tabs>
        <w:jc w:val="center"/>
        <w:rPr>
          <w:rFonts w:ascii="Times New Roman" w:hAnsi="Times New Roman" w:cs="Times New Roman"/>
          <w:b/>
        </w:rPr>
      </w:pPr>
      <w:r w:rsidRPr="00316F53">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E05B51" w:rsidRDefault="00E05B51" w:rsidP="00E05B51">
      <w:pPr>
        <w:spacing w:after="0" w:line="240" w:lineRule="auto"/>
        <w:ind w:firstLine="150"/>
        <w:rPr>
          <w:rFonts w:ascii="Times New Roman" w:hAnsi="Times New Roman" w:cs="Times New Roman"/>
          <w:color w:val="000000"/>
          <w:sz w:val="24"/>
          <w:szCs w:val="24"/>
        </w:rPr>
      </w:pPr>
      <w:r w:rsidRPr="00A973B0">
        <w:rPr>
          <w:rFonts w:ascii="Times New Roman" w:hAnsi="Times New Roman" w:cs="Times New Roman"/>
          <w:color w:val="000000"/>
          <w:sz w:val="24"/>
          <w:szCs w:val="24"/>
        </w:rPr>
        <w:t>Представление документов не в полном объеме является основанием для отказа в рассмотрении вопроса о предоставлении</w:t>
      </w:r>
      <w:r w:rsidRPr="005B3EE9">
        <w:rPr>
          <w:rFonts w:ascii="Times New Roman" w:hAnsi="Times New Roman" w:cs="Times New Roman"/>
          <w:color w:val="000000"/>
          <w:sz w:val="24"/>
          <w:szCs w:val="24"/>
        </w:rPr>
        <w:t> </w:t>
      </w:r>
      <w:bookmarkStart w:id="0" w:name="7d779"/>
      <w:bookmarkEnd w:id="0"/>
      <w:r w:rsidRPr="00A973B0">
        <w:rPr>
          <w:rFonts w:ascii="Times New Roman" w:hAnsi="Times New Roman" w:cs="Times New Roman"/>
          <w:color w:val="000000"/>
          <w:sz w:val="24"/>
          <w:szCs w:val="24"/>
        </w:rPr>
        <w:t>водного объекта в пользование и возврата заявителю представленных документов.</w:t>
      </w:r>
    </w:p>
    <w:p w:rsidR="00E05B51" w:rsidRPr="00A973B0" w:rsidRDefault="00E05B51" w:rsidP="00E05B51">
      <w:pPr>
        <w:spacing w:after="0" w:line="240" w:lineRule="auto"/>
        <w:ind w:firstLine="150"/>
        <w:rPr>
          <w:rFonts w:ascii="Times New Roman" w:hAnsi="Times New Roman" w:cs="Times New Roman"/>
          <w:color w:val="000000"/>
          <w:sz w:val="24"/>
          <w:szCs w:val="24"/>
        </w:rPr>
      </w:pPr>
    </w:p>
    <w:p w:rsidR="00E05B51" w:rsidRPr="00316F53" w:rsidRDefault="00E05B51" w:rsidP="00E05B51">
      <w:pPr>
        <w:tabs>
          <w:tab w:val="left" w:pos="400"/>
        </w:tabs>
        <w:spacing w:after="0" w:line="240" w:lineRule="auto"/>
        <w:jc w:val="center"/>
        <w:rPr>
          <w:rFonts w:ascii="Times New Roman" w:hAnsi="Times New Roman" w:cs="Times New Roman"/>
          <w:b/>
        </w:rPr>
      </w:pPr>
      <w:r w:rsidRPr="00316F53">
        <w:rPr>
          <w:rFonts w:ascii="Times New Roman" w:hAnsi="Times New Roman" w:cs="Times New Roman"/>
          <w:b/>
        </w:rPr>
        <w:t>2.10.  Исчерпывающий перечень оснований для приостановления</w:t>
      </w:r>
    </w:p>
    <w:p w:rsidR="00E05B51" w:rsidRPr="00316F53" w:rsidRDefault="00E05B51" w:rsidP="00E05B51">
      <w:pPr>
        <w:tabs>
          <w:tab w:val="left" w:pos="400"/>
        </w:tabs>
        <w:spacing w:after="0" w:line="240" w:lineRule="auto"/>
        <w:jc w:val="center"/>
        <w:rPr>
          <w:rFonts w:ascii="Times New Roman" w:hAnsi="Times New Roman" w:cs="Times New Roman"/>
          <w:b/>
        </w:rPr>
      </w:pPr>
      <w:r w:rsidRPr="00316F53">
        <w:rPr>
          <w:rFonts w:ascii="Times New Roman" w:hAnsi="Times New Roman" w:cs="Times New Roman"/>
          <w:b/>
        </w:rPr>
        <w:t>или отказа в предоставлении муниципальной услуги</w:t>
      </w:r>
    </w:p>
    <w:p w:rsidR="00E05B51" w:rsidRPr="00316F53" w:rsidRDefault="00E05B51" w:rsidP="00E05B51">
      <w:pPr>
        <w:tabs>
          <w:tab w:val="left" w:pos="400"/>
        </w:tabs>
        <w:jc w:val="both"/>
        <w:rPr>
          <w:rFonts w:ascii="Times New Roman" w:hAnsi="Times New Roman" w:cs="Times New Roman"/>
          <w:b/>
        </w:rPr>
      </w:pPr>
      <w:r w:rsidRPr="00316F53">
        <w:rPr>
          <w:rFonts w:ascii="Times New Roman" w:hAnsi="Times New Roman" w:cs="Times New Roman"/>
        </w:rPr>
        <w:lastRenderedPageBreak/>
        <w:t xml:space="preserve">2.10.1. Оснований для приостановления предоставления </w:t>
      </w:r>
      <w:r>
        <w:rPr>
          <w:rFonts w:ascii="Times New Roman" w:hAnsi="Times New Roman" w:cs="Times New Roman"/>
        </w:rPr>
        <w:t>муниципальной услуги законодательством</w:t>
      </w:r>
      <w:r w:rsidRPr="00316F53">
        <w:rPr>
          <w:rFonts w:ascii="Times New Roman" w:hAnsi="Times New Roman" w:cs="Times New Roman"/>
        </w:rPr>
        <w:t xml:space="preserve"> Российской Федерации не предусмотрено</w:t>
      </w:r>
      <w:r>
        <w:rPr>
          <w:rFonts w:ascii="Times New Roman" w:hAnsi="Times New Roman" w:cs="Times New Roman"/>
        </w:rPr>
        <w:t>.</w:t>
      </w:r>
    </w:p>
    <w:p w:rsidR="00E05B51" w:rsidRPr="0007514B" w:rsidRDefault="00E05B51" w:rsidP="00E05B51">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2.10.2</w:t>
      </w:r>
      <w:r w:rsidRPr="0007514B">
        <w:rPr>
          <w:rFonts w:ascii="Times New Roman" w:hAnsi="Times New Roman" w:cs="Times New Roman"/>
          <w:sz w:val="24"/>
          <w:szCs w:val="24"/>
        </w:rPr>
        <w:t>.  Отказ в предоставлении водного объекта в пользование направляется заявителю в следующих случаях:</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документы представлены с нарушением требований, установленных настоящими Правилами;</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заявитель не соответствует требованиям, предъявляемым законодательством Российской Федерации к водопользователю;</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использование водного объекта в заявленных целях приведет к ущемлению прав и нарушению интересов других водопользователей;</w:t>
      </w:r>
    </w:p>
    <w:p w:rsidR="00E05B51" w:rsidRPr="0007514B"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указанный в заявлении водный объект предоставлен в обособленное водопользование;</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использование водного объекта в заявленных целях запрещено или ограничено в соответствии с законодательством Российской Федерации.</w:t>
      </w:r>
    </w:p>
    <w:p w:rsidR="00E05B51" w:rsidRDefault="00E05B51" w:rsidP="00E05B51">
      <w:pPr>
        <w:suppressAutoHyphens/>
        <w:autoSpaceDE w:val="0"/>
        <w:spacing w:after="0" w:line="240" w:lineRule="auto"/>
        <w:ind w:firstLine="709"/>
        <w:jc w:val="both"/>
        <w:rPr>
          <w:rFonts w:ascii="Times New Roman" w:hAnsi="Times New Roman" w:cs="Times New Roman"/>
          <w:sz w:val="24"/>
          <w:szCs w:val="24"/>
        </w:rPr>
      </w:pPr>
    </w:p>
    <w:p w:rsidR="00E05B51" w:rsidRPr="00316F53" w:rsidRDefault="00E05B51" w:rsidP="00E05B51">
      <w:pPr>
        <w:jc w:val="center"/>
        <w:rPr>
          <w:rFonts w:ascii="Times New Roman" w:hAnsi="Times New Roman" w:cs="Times New Roman"/>
          <w:b/>
        </w:rPr>
      </w:pPr>
      <w:r w:rsidRPr="00316F53">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w:t>
      </w:r>
      <w:r>
        <w:rPr>
          <w:rFonts w:ascii="Times New Roman" w:hAnsi="Times New Roman" w:cs="Times New Roman"/>
          <w:b/>
        </w:rPr>
        <w:t xml:space="preserve"> </w:t>
      </w:r>
      <w:r w:rsidRPr="00316F53">
        <w:rPr>
          <w:rFonts w:ascii="Times New Roman" w:hAnsi="Times New Roman" w:cs="Times New Roman"/>
          <w:b/>
        </w:rPr>
        <w:t>в том числе сведения о документе (документах), выдаваемом (выдаваемых) организациями, участвующими в предоставлении муниципальной услуги</w:t>
      </w:r>
    </w:p>
    <w:p w:rsidR="00E05B51" w:rsidRPr="00C817A7" w:rsidRDefault="00E05B51" w:rsidP="00E05B51">
      <w:pPr>
        <w:jc w:val="both"/>
        <w:rPr>
          <w:rFonts w:ascii="Times New Roman" w:hAnsi="Times New Roman" w:cs="Times New Roman"/>
        </w:rPr>
      </w:pPr>
      <w:r w:rsidRPr="00C817A7">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E05B51" w:rsidRPr="00C817A7" w:rsidRDefault="00E05B51" w:rsidP="00E05B51">
      <w:pPr>
        <w:tabs>
          <w:tab w:val="left" w:pos="400"/>
        </w:tabs>
        <w:jc w:val="center"/>
        <w:rPr>
          <w:rFonts w:ascii="Times New Roman" w:hAnsi="Times New Roman" w:cs="Times New Roman"/>
          <w:b/>
        </w:rPr>
      </w:pPr>
      <w:r w:rsidRPr="00C817A7">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E05B51" w:rsidRDefault="00E05B51" w:rsidP="00E05B51">
      <w:pPr>
        <w:suppressAutoHyphens/>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Предоставление муниципальной услуги осуществляется на бесплатной основе.</w:t>
      </w:r>
    </w:p>
    <w:p w:rsidR="00E05B51" w:rsidRDefault="00E05B51" w:rsidP="00E05B51">
      <w:pPr>
        <w:suppressAutoHyphens/>
        <w:autoSpaceDE w:val="0"/>
        <w:spacing w:after="0" w:line="240" w:lineRule="auto"/>
        <w:jc w:val="both"/>
        <w:rPr>
          <w:rFonts w:ascii="Times New Roman" w:hAnsi="Times New Roman" w:cs="Times New Roman"/>
          <w:sz w:val="24"/>
          <w:szCs w:val="24"/>
        </w:rPr>
      </w:pPr>
    </w:p>
    <w:p w:rsidR="00E05B51" w:rsidRPr="00C817A7" w:rsidRDefault="00E05B51" w:rsidP="00E05B51">
      <w:pPr>
        <w:tabs>
          <w:tab w:val="left" w:pos="400"/>
        </w:tabs>
        <w:jc w:val="center"/>
        <w:rPr>
          <w:rFonts w:ascii="Times New Roman" w:hAnsi="Times New Roman" w:cs="Times New Roman"/>
          <w:b/>
        </w:rPr>
      </w:pPr>
      <w:r w:rsidRPr="00C817A7">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05B51" w:rsidRPr="00C817A7" w:rsidRDefault="00E05B51" w:rsidP="00E05B51">
      <w:pPr>
        <w:tabs>
          <w:tab w:val="left" w:pos="400"/>
        </w:tabs>
        <w:autoSpaceDE w:val="0"/>
        <w:autoSpaceDN w:val="0"/>
        <w:adjustRightInd w:val="0"/>
        <w:jc w:val="both"/>
        <w:rPr>
          <w:rFonts w:ascii="Times New Roman" w:hAnsi="Times New Roman" w:cs="Times New Roman"/>
        </w:rPr>
      </w:pPr>
      <w:r w:rsidRPr="00C817A7">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E05B51" w:rsidRPr="00C817A7" w:rsidRDefault="00E05B51" w:rsidP="00E05B51">
      <w:pPr>
        <w:jc w:val="center"/>
        <w:rPr>
          <w:rFonts w:ascii="Times New Roman" w:hAnsi="Times New Roman" w:cs="Times New Roman"/>
          <w:b/>
        </w:rPr>
      </w:pPr>
      <w:r w:rsidRPr="00C817A7">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E05B51" w:rsidRDefault="00E05B51" w:rsidP="00E05B51">
      <w:pPr>
        <w:suppressAutoHyphens/>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Максимальное время ожидания в очереди при подаче документов для предоставления услуги и получении конечного результа</w:t>
      </w:r>
      <w:r>
        <w:rPr>
          <w:rFonts w:ascii="Times New Roman" w:hAnsi="Times New Roman" w:cs="Times New Roman"/>
          <w:sz w:val="24"/>
          <w:szCs w:val="24"/>
        </w:rPr>
        <w:t>та услуги не должно превышать 15</w:t>
      </w:r>
      <w:r w:rsidRPr="0007514B">
        <w:rPr>
          <w:rFonts w:ascii="Times New Roman" w:hAnsi="Times New Roman" w:cs="Times New Roman"/>
          <w:sz w:val="24"/>
          <w:szCs w:val="24"/>
        </w:rPr>
        <w:t xml:space="preserve"> минут.</w:t>
      </w:r>
    </w:p>
    <w:p w:rsidR="00E05B51" w:rsidRPr="0007514B" w:rsidRDefault="00E05B51" w:rsidP="00E05B51">
      <w:pPr>
        <w:suppressAutoHyphens/>
        <w:autoSpaceDE w:val="0"/>
        <w:spacing w:after="0" w:line="240" w:lineRule="auto"/>
        <w:jc w:val="both"/>
        <w:rPr>
          <w:rFonts w:ascii="Times New Roman" w:hAnsi="Times New Roman" w:cs="Times New Roman"/>
          <w:sz w:val="24"/>
          <w:szCs w:val="24"/>
        </w:rPr>
      </w:pPr>
    </w:p>
    <w:p w:rsidR="00E05B51" w:rsidRPr="00C817A7" w:rsidRDefault="00E05B51" w:rsidP="00E05B51">
      <w:pPr>
        <w:spacing w:after="0" w:line="240" w:lineRule="auto"/>
        <w:jc w:val="center"/>
        <w:rPr>
          <w:rFonts w:ascii="Times New Roman" w:hAnsi="Times New Roman" w:cs="Times New Roman"/>
          <w:b/>
        </w:rPr>
      </w:pPr>
      <w:r w:rsidRPr="00C817A7">
        <w:rPr>
          <w:rFonts w:ascii="Times New Roman" w:hAnsi="Times New Roman" w:cs="Times New Roman"/>
          <w:b/>
        </w:rPr>
        <w:t>2.15. Срок и порядок регистрации запроса заявителя</w:t>
      </w:r>
    </w:p>
    <w:p w:rsidR="00E05B51" w:rsidRPr="00F95DC1" w:rsidRDefault="00E05B51" w:rsidP="00E05B51">
      <w:pPr>
        <w:spacing w:after="0" w:line="240" w:lineRule="auto"/>
        <w:jc w:val="center"/>
        <w:rPr>
          <w:rFonts w:ascii="Times New Roman" w:hAnsi="Times New Roman" w:cs="Times New Roman"/>
          <w:b/>
          <w:color w:val="FF0000"/>
        </w:rPr>
      </w:pPr>
      <w:r w:rsidRPr="00C817A7">
        <w:rPr>
          <w:rFonts w:ascii="Times New Roman" w:hAnsi="Times New Roman" w:cs="Times New Roman"/>
          <w:b/>
        </w:rPr>
        <w:t>о предоставлении муниципальной услуги</w:t>
      </w:r>
    </w:p>
    <w:p w:rsidR="00E05B51" w:rsidRPr="00C817A7" w:rsidRDefault="00E05B51" w:rsidP="00E05B51">
      <w:pPr>
        <w:jc w:val="both"/>
        <w:rPr>
          <w:rFonts w:ascii="Times New Roman" w:hAnsi="Times New Roman" w:cs="Times New Roman"/>
        </w:rPr>
      </w:pPr>
      <w:r w:rsidRPr="00C817A7">
        <w:rPr>
          <w:rFonts w:ascii="Times New Roman" w:hAnsi="Times New Roman" w:cs="Times New Roman"/>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E05B51" w:rsidRPr="00C817A7" w:rsidRDefault="00E05B51" w:rsidP="00E05B51">
      <w:pPr>
        <w:jc w:val="both"/>
        <w:rPr>
          <w:rFonts w:ascii="Times New Roman" w:hAnsi="Times New Roman" w:cs="Times New Roman"/>
        </w:rPr>
      </w:pPr>
      <w:r w:rsidRPr="00C817A7">
        <w:rPr>
          <w:rFonts w:ascii="Times New Roman" w:hAnsi="Times New Roman" w:cs="Times New Roman"/>
        </w:rPr>
        <w:t>Время регистрации заявления о предоставлении муниципальной услуги не должно превышать 15 минут.</w:t>
      </w:r>
    </w:p>
    <w:p w:rsidR="00E05B51" w:rsidRPr="00C817A7" w:rsidRDefault="00E05B51" w:rsidP="00E05B51">
      <w:pPr>
        <w:jc w:val="both"/>
        <w:rPr>
          <w:rFonts w:ascii="Times New Roman" w:hAnsi="Times New Roman" w:cs="Times New Roman"/>
        </w:rPr>
      </w:pPr>
      <w:r w:rsidRPr="00C817A7">
        <w:rPr>
          <w:rFonts w:ascii="Times New Roman" w:hAnsi="Times New Roman" w:cs="Times New Roman"/>
        </w:rPr>
        <w:t xml:space="preserve">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 </w:t>
      </w:r>
    </w:p>
    <w:p w:rsidR="00E05B51" w:rsidRPr="00C817A7" w:rsidRDefault="00E05B51" w:rsidP="00E05B51">
      <w:pPr>
        <w:shd w:val="clear" w:color="auto" w:fill="FFFFFF"/>
        <w:jc w:val="both"/>
        <w:textAlignment w:val="baseline"/>
        <w:rPr>
          <w:rFonts w:ascii="Times New Roman" w:hAnsi="Times New Roman" w:cs="Times New Roman"/>
        </w:rPr>
      </w:pPr>
      <w:r w:rsidRPr="00C817A7">
        <w:rPr>
          <w:rFonts w:ascii="Times New Roman" w:hAnsi="Times New Roman" w:cs="Times New Roman"/>
        </w:rPr>
        <w:lastRenderedPageBreak/>
        <w:t>2.15.3. В случае направления заявления и документов, необходимых для предоставления муниципальной услуги, через Щигровский филиал ОБУ «МФЦ», заявление регистрируется в журнале регистрации входящей корреспонденции соответствующей датой получения от Щигровского филиала ОБУ «МФЦ».</w:t>
      </w:r>
    </w:p>
    <w:p w:rsidR="00E05B51" w:rsidRPr="00F95DC1" w:rsidRDefault="00E05B51" w:rsidP="00E05B51">
      <w:pPr>
        <w:pStyle w:val="ConsPlusNormal"/>
        <w:tabs>
          <w:tab w:val="left" w:pos="400"/>
        </w:tabs>
        <w:ind w:firstLine="0"/>
        <w:jc w:val="center"/>
        <w:rPr>
          <w:rFonts w:ascii="Times New Roman" w:hAnsi="Times New Roman" w:cs="Times New Roman"/>
          <w:b/>
          <w:color w:val="000000"/>
          <w:sz w:val="24"/>
          <w:szCs w:val="24"/>
        </w:rPr>
      </w:pPr>
      <w:r w:rsidRPr="00492F98">
        <w:rPr>
          <w:rFonts w:ascii="Times New Roman" w:hAnsi="Times New Roman" w:cs="Times New Roman"/>
          <w:b/>
          <w:sz w:val="24"/>
          <w:szCs w:val="24"/>
        </w:rPr>
        <w:t xml:space="preserve">2.16. </w:t>
      </w:r>
      <w:r w:rsidRPr="00492F98">
        <w:rPr>
          <w:rFonts w:ascii="Times New Roman" w:hAnsi="Times New Roman" w:cs="Times New Roman"/>
          <w:b/>
          <w:color w:val="000000"/>
          <w:sz w:val="24"/>
          <w:szCs w:val="24"/>
        </w:rPr>
        <w:t>Требования к помещениям,</w:t>
      </w:r>
      <w:r>
        <w:rPr>
          <w:rFonts w:ascii="Times New Roman" w:hAnsi="Times New Roman" w:cs="Times New Roman"/>
          <w:b/>
          <w:color w:val="000000"/>
          <w:sz w:val="24"/>
          <w:szCs w:val="24"/>
        </w:rPr>
        <w:t xml:space="preserve"> </w:t>
      </w:r>
      <w:r w:rsidRPr="00492F98">
        <w:rPr>
          <w:rFonts w:ascii="Times New Roman" w:hAnsi="Times New Roman" w:cs="Times New Roman"/>
          <w:b/>
          <w:color w:val="000000"/>
          <w:sz w:val="24"/>
          <w:szCs w:val="24"/>
        </w:rPr>
        <w:t>в которых предоставляется муниципальная  услуга</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2.16.1. Требования к помещениям Администрации</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 xml:space="preserve">наименование; </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место нахождения;</w:t>
      </w:r>
    </w:p>
    <w:p w:rsidR="00E05B51" w:rsidRPr="00744852" w:rsidRDefault="00E05B51" w:rsidP="00E05B51">
      <w:pPr>
        <w:pStyle w:val="aff3"/>
        <w:rPr>
          <w:rFonts w:ascii="Times New Roman" w:hAnsi="Times New Roman"/>
          <w:sz w:val="24"/>
          <w:szCs w:val="24"/>
        </w:rPr>
      </w:pPr>
      <w:r w:rsidRPr="00744852">
        <w:rPr>
          <w:rFonts w:ascii="Times New Roman" w:hAnsi="Times New Roman"/>
          <w:sz w:val="24"/>
          <w:szCs w:val="24"/>
        </w:rPr>
        <w:t>график работы.</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Помещение, в котором осуществляется предоставление муниципальной услуги, должно обеспечивать:</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комфортное расположение  заявителя и должностного лица уполномоченного подразделения;</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возможность и удобство оформления заявителем необходимых документов;</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телефонную связь;</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возможность копирования документов;</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 xml:space="preserve">доступ к основным нормативным правовым актам, регламентирующим полномочия и сферу Администрации </w:t>
      </w:r>
      <w:r w:rsidR="00E708F2">
        <w:rPr>
          <w:rFonts w:ascii="Times New Roman" w:hAnsi="Times New Roman"/>
          <w:sz w:val="24"/>
          <w:szCs w:val="24"/>
        </w:rPr>
        <w:t>Крутовского</w:t>
      </w:r>
      <w:r w:rsidRPr="00744852">
        <w:rPr>
          <w:rFonts w:ascii="Times New Roman" w:hAnsi="Times New Roman"/>
          <w:sz w:val="24"/>
          <w:szCs w:val="24"/>
        </w:rPr>
        <w:t xml:space="preserve"> сельсовета Щигровского района Курской области;</w:t>
      </w:r>
    </w:p>
    <w:p w:rsidR="00E05B51" w:rsidRPr="00744852" w:rsidRDefault="00E05B51" w:rsidP="00E05B51">
      <w:pPr>
        <w:spacing w:after="0" w:line="240" w:lineRule="auto"/>
        <w:jc w:val="both"/>
        <w:rPr>
          <w:rFonts w:ascii="Times New Roman" w:hAnsi="Times New Roman"/>
          <w:sz w:val="24"/>
          <w:szCs w:val="24"/>
        </w:rPr>
      </w:pPr>
      <w:r w:rsidRPr="00744852">
        <w:rPr>
          <w:rFonts w:ascii="Times New Roman" w:hAnsi="Times New Roman"/>
          <w:sz w:val="24"/>
          <w:szCs w:val="24"/>
        </w:rPr>
        <w:t>доступ к нормативным  правовым актам, регулирующим исполнение муниципальной  услуги;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наличие письменных принадлежностей и бумаги формата А4.</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2.16.2. Требования к местам ожидания приема заявителей.</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Места ожидания в очереди на консультацию,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3 мест.</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номера кабинета;</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фамилии, имени, отчества и должности специалиста, осуществляющего прием и выдачу документов;</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времени перерыва, технического перерыва.</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E05B51" w:rsidRPr="00744852" w:rsidRDefault="00E05B51" w:rsidP="00E05B51">
      <w:pPr>
        <w:pStyle w:val="aff3"/>
        <w:jc w:val="both"/>
        <w:rPr>
          <w:rFonts w:ascii="Times New Roman" w:hAnsi="Times New Roman"/>
          <w:sz w:val="24"/>
          <w:szCs w:val="24"/>
        </w:rPr>
      </w:pPr>
    </w:p>
    <w:p w:rsidR="00E05B51" w:rsidRPr="00744852" w:rsidRDefault="00E05B51" w:rsidP="00E05B51">
      <w:pPr>
        <w:ind w:firstLine="284"/>
        <w:jc w:val="both"/>
        <w:rPr>
          <w:sz w:val="24"/>
          <w:szCs w:val="24"/>
        </w:rPr>
      </w:pPr>
      <w:r w:rsidRPr="00744852">
        <w:rPr>
          <w:rFonts w:ascii="Times New Roman" w:hAnsi="Times New Roman"/>
          <w:sz w:val="24"/>
          <w:szCs w:val="24"/>
        </w:rPr>
        <w:t>2.16.3. Требования к размещению и оформлению визуальной, текстовой и мультимедийной информации.</w:t>
      </w:r>
      <w:r w:rsidRPr="00744852">
        <w:rPr>
          <w:sz w:val="24"/>
          <w:szCs w:val="24"/>
        </w:rPr>
        <w:t xml:space="preserve"> </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lastRenderedPageBreak/>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информация о размещении работников Администрации;</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перечень услуг, предоставляемых Администрацией, предоставляющей услугу;</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перечень документов, необходимых для предоставления муниципальной услуги, и требования, предъявляемые к документам;</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сроки предоставления муниципальной услуги.</w:t>
      </w:r>
    </w:p>
    <w:p w:rsidR="00E05B51" w:rsidRPr="00744852" w:rsidRDefault="00E05B51" w:rsidP="00E05B51">
      <w:pPr>
        <w:pStyle w:val="aff3"/>
        <w:jc w:val="both"/>
        <w:rPr>
          <w:rFonts w:ascii="Times New Roman" w:hAnsi="Times New Roman"/>
          <w:sz w:val="24"/>
          <w:szCs w:val="24"/>
        </w:rPr>
      </w:pPr>
      <w:r w:rsidRPr="00744852">
        <w:rPr>
          <w:rFonts w:ascii="Times New Roman" w:hAnsi="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E05B51" w:rsidRPr="00744852" w:rsidRDefault="00E05B51" w:rsidP="00E05B51">
      <w:pPr>
        <w:pStyle w:val="aff3"/>
        <w:jc w:val="both"/>
        <w:rPr>
          <w:rFonts w:ascii="Times New Roman" w:hAnsi="Times New Roman"/>
          <w:sz w:val="24"/>
          <w:szCs w:val="24"/>
          <w:shd w:val="clear" w:color="auto" w:fill="FFFFFF"/>
        </w:rPr>
      </w:pPr>
      <w:r w:rsidRPr="00744852">
        <w:rPr>
          <w:rFonts w:ascii="Times New Roman" w:hAnsi="Times New Roman"/>
          <w:sz w:val="24"/>
          <w:szCs w:val="24"/>
        </w:rPr>
        <w:t xml:space="preserve">Вся информация о порядке предоставления муниципальной услуги должна быть размещена на информационном стенде Администрации </w:t>
      </w:r>
      <w:r w:rsidRPr="00744852">
        <w:rPr>
          <w:rFonts w:ascii="Times New Roman" w:hAnsi="Times New Roman"/>
          <w:sz w:val="24"/>
          <w:szCs w:val="24"/>
          <w:shd w:val="clear" w:color="auto" w:fill="FFFFFF"/>
        </w:rPr>
        <w:t xml:space="preserve">в месте, доступном для просмотра (в том числе при большом количестве посетителей). </w:t>
      </w:r>
    </w:p>
    <w:p w:rsidR="00E05B51" w:rsidRPr="00744852" w:rsidRDefault="00E05B51" w:rsidP="00E05B51">
      <w:pPr>
        <w:pStyle w:val="aff3"/>
        <w:jc w:val="both"/>
        <w:rPr>
          <w:rFonts w:ascii="Times New Roman" w:hAnsi="Times New Roman"/>
          <w:sz w:val="24"/>
          <w:szCs w:val="24"/>
          <w:shd w:val="clear" w:color="auto" w:fill="FFFFFF"/>
        </w:rPr>
      </w:pPr>
      <w:r w:rsidRPr="00744852">
        <w:rPr>
          <w:rFonts w:ascii="Times New Roman" w:hAnsi="Times New Roman"/>
          <w:sz w:val="24"/>
          <w:szCs w:val="24"/>
          <w:shd w:val="clear" w:color="auto" w:fill="FFFFFF"/>
        </w:rPr>
        <w:t>Информация должна размещаться в удобной для восприятия форме.</w:t>
      </w:r>
    </w:p>
    <w:p w:rsidR="00E05B51" w:rsidRPr="00744852" w:rsidRDefault="00E05B51" w:rsidP="00E05B51">
      <w:pPr>
        <w:pStyle w:val="aff3"/>
        <w:jc w:val="both"/>
        <w:rPr>
          <w:rFonts w:ascii="Times New Roman" w:hAnsi="Times New Roman"/>
          <w:sz w:val="24"/>
          <w:szCs w:val="24"/>
        </w:rPr>
      </w:pPr>
    </w:p>
    <w:p w:rsidR="00E05B51" w:rsidRPr="00744852" w:rsidRDefault="00E05B51" w:rsidP="00E05B51">
      <w:pPr>
        <w:jc w:val="center"/>
        <w:rPr>
          <w:rFonts w:ascii="Times New Roman" w:hAnsi="Times New Roman"/>
          <w:b/>
          <w:sz w:val="24"/>
          <w:szCs w:val="24"/>
        </w:rPr>
      </w:pPr>
      <w:r w:rsidRPr="00744852">
        <w:rPr>
          <w:rFonts w:ascii="Times New Roman" w:hAnsi="Times New Roman"/>
          <w:b/>
          <w:sz w:val="24"/>
          <w:szCs w:val="24"/>
        </w:rPr>
        <w:t>2.17. Показатели доступности и качества муниципальной услуги</w:t>
      </w:r>
    </w:p>
    <w:p w:rsidR="00E05B51" w:rsidRPr="00744852" w:rsidRDefault="00E05B51" w:rsidP="00E05B51">
      <w:pPr>
        <w:shd w:val="clear" w:color="auto" w:fill="FFFFFF"/>
        <w:spacing w:before="240" w:after="240" w:line="231" w:lineRule="atLeast"/>
        <w:jc w:val="both"/>
        <w:rPr>
          <w:rFonts w:ascii="Times New Roman" w:hAnsi="Times New Roman"/>
          <w:color w:val="000000"/>
          <w:sz w:val="24"/>
          <w:szCs w:val="24"/>
        </w:rPr>
      </w:pPr>
      <w:r w:rsidRPr="00744852">
        <w:rPr>
          <w:rFonts w:ascii="Times New Roman" w:hAnsi="Times New Roman"/>
          <w:sz w:val="24"/>
          <w:szCs w:val="24"/>
        </w:rPr>
        <w:t xml:space="preserve">2.17.1. </w:t>
      </w:r>
      <w:bookmarkStart w:id="1" w:name="sub_3192"/>
      <w:r w:rsidRPr="00744852">
        <w:rPr>
          <w:rFonts w:ascii="Times New Roman" w:hAnsi="Times New Roman"/>
          <w:color w:val="000000"/>
          <w:sz w:val="24"/>
          <w:szCs w:val="24"/>
        </w:rPr>
        <w:t>Показателями оценки доступности муниципальной услуги являются:</w:t>
      </w:r>
    </w:p>
    <w:p w:rsidR="00E05B51" w:rsidRPr="00744852" w:rsidRDefault="00E05B51" w:rsidP="00E05B51">
      <w:pPr>
        <w:numPr>
          <w:ilvl w:val="0"/>
          <w:numId w:val="7"/>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E05B51" w:rsidRPr="00744852" w:rsidRDefault="00E05B51" w:rsidP="00E05B51">
      <w:pPr>
        <w:numPr>
          <w:ilvl w:val="0"/>
          <w:numId w:val="7"/>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транспортная доступность к местам предоставления муниципальной услуги;</w:t>
      </w:r>
    </w:p>
    <w:p w:rsidR="00E05B51" w:rsidRPr="00744852" w:rsidRDefault="00E05B51" w:rsidP="00E05B51">
      <w:pPr>
        <w:numPr>
          <w:ilvl w:val="0"/>
          <w:numId w:val="7"/>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05B51" w:rsidRPr="00744852" w:rsidRDefault="00E05B51" w:rsidP="00E05B51">
      <w:pPr>
        <w:numPr>
          <w:ilvl w:val="0"/>
          <w:numId w:val="7"/>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обеспечение возможности направления запроса по электронной почте;</w:t>
      </w:r>
    </w:p>
    <w:p w:rsidR="00E05B51" w:rsidRPr="00744852" w:rsidRDefault="00E05B51" w:rsidP="00E05B51">
      <w:pPr>
        <w:numPr>
          <w:ilvl w:val="0"/>
          <w:numId w:val="7"/>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E05B51" w:rsidRPr="00744852" w:rsidRDefault="00E05B51" w:rsidP="00E05B51">
      <w:pPr>
        <w:shd w:val="clear" w:color="auto" w:fill="FFFFFF"/>
        <w:spacing w:before="240" w:after="240" w:line="231" w:lineRule="atLeast"/>
        <w:jc w:val="both"/>
        <w:rPr>
          <w:rFonts w:ascii="Times New Roman" w:hAnsi="Times New Roman"/>
          <w:color w:val="000000"/>
          <w:sz w:val="24"/>
          <w:szCs w:val="24"/>
        </w:rPr>
      </w:pPr>
      <w:r w:rsidRPr="00744852">
        <w:rPr>
          <w:rFonts w:ascii="Times New Roman" w:hAnsi="Times New Roman"/>
          <w:color w:val="000000"/>
          <w:sz w:val="24"/>
          <w:szCs w:val="24"/>
        </w:rPr>
        <w:t>Показателями оценки качества предоставления муниципальной услуги являются:</w:t>
      </w:r>
    </w:p>
    <w:p w:rsidR="00E05B51" w:rsidRPr="00744852" w:rsidRDefault="00E05B51" w:rsidP="00E05B51">
      <w:pPr>
        <w:numPr>
          <w:ilvl w:val="0"/>
          <w:numId w:val="8"/>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своевременность предоставления муниципальной услуги;</w:t>
      </w:r>
    </w:p>
    <w:p w:rsidR="00E05B51" w:rsidRPr="00744852" w:rsidRDefault="00E05B51" w:rsidP="00E05B51">
      <w:pPr>
        <w:numPr>
          <w:ilvl w:val="0"/>
          <w:numId w:val="8"/>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предоставление муниципальной услуги в соответствии со стандартом предоставления муниципальной услуги;</w:t>
      </w:r>
    </w:p>
    <w:p w:rsidR="00E05B51" w:rsidRPr="00744852" w:rsidRDefault="00E05B51" w:rsidP="00E05B51">
      <w:pPr>
        <w:numPr>
          <w:ilvl w:val="0"/>
          <w:numId w:val="8"/>
        </w:numPr>
        <w:shd w:val="clear" w:color="auto" w:fill="FFFFFF"/>
        <w:spacing w:before="100" w:beforeAutospacing="1" w:after="100" w:afterAutospacing="1" w:line="231" w:lineRule="atLeast"/>
        <w:jc w:val="both"/>
        <w:rPr>
          <w:rFonts w:ascii="Times New Roman" w:hAnsi="Times New Roman"/>
          <w:color w:val="000000"/>
          <w:sz w:val="24"/>
          <w:szCs w:val="24"/>
        </w:rPr>
      </w:pPr>
      <w:r w:rsidRPr="00744852">
        <w:rPr>
          <w:rFonts w:ascii="Times New Roman" w:hAnsi="Times New Roman"/>
          <w:color w:val="000000"/>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05B51" w:rsidRPr="00744852" w:rsidRDefault="00E05B51" w:rsidP="00E05B51">
      <w:pPr>
        <w:jc w:val="both"/>
        <w:rPr>
          <w:rFonts w:ascii="Times New Roman" w:hAnsi="Times New Roman"/>
          <w:sz w:val="24"/>
          <w:szCs w:val="24"/>
        </w:rPr>
      </w:pPr>
      <w:r w:rsidRPr="00744852">
        <w:rPr>
          <w:rFonts w:ascii="Times New Roman" w:hAnsi="Times New Roman"/>
          <w:color w:val="000000"/>
          <w:sz w:val="24"/>
          <w:szCs w:val="24"/>
        </w:rPr>
        <w:t>возможность досудебного (внесудебного) рассмотрения жалоб (претензий) в процессе получения муниципальной услуги</w:t>
      </w:r>
      <w:r w:rsidRPr="00744852">
        <w:rPr>
          <w:rFonts w:ascii="Times New Roman" w:hAnsi="Times New Roman"/>
          <w:sz w:val="24"/>
          <w:szCs w:val="24"/>
        </w:rPr>
        <w:t>.</w:t>
      </w:r>
      <w:bookmarkEnd w:id="1"/>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2.17.2. Взаимодействие заявителя </w:t>
      </w:r>
      <w:r w:rsidRPr="00744852">
        <w:rPr>
          <w:rFonts w:ascii="Times New Roman" w:hAnsi="Times New Roman"/>
          <w:b/>
          <w:sz w:val="24"/>
          <w:szCs w:val="24"/>
        </w:rPr>
        <w:t xml:space="preserve"> </w:t>
      </w:r>
      <w:r w:rsidRPr="00744852">
        <w:rPr>
          <w:rFonts w:ascii="Times New Roman" w:hAnsi="Times New Roman"/>
          <w:sz w:val="24"/>
          <w:szCs w:val="24"/>
        </w:rPr>
        <w:t xml:space="preserve">с должностными лицами Администрации </w:t>
      </w:r>
      <w:r w:rsidR="00E708F2">
        <w:rPr>
          <w:rFonts w:ascii="Times New Roman" w:hAnsi="Times New Roman"/>
          <w:sz w:val="24"/>
          <w:szCs w:val="24"/>
        </w:rPr>
        <w:t>Крутовского</w:t>
      </w:r>
      <w:r w:rsidRPr="00744852">
        <w:rPr>
          <w:rFonts w:ascii="Times New Roman" w:hAnsi="Times New Roman"/>
          <w:sz w:val="24"/>
          <w:szCs w:val="24"/>
        </w:rPr>
        <w:t xml:space="preserve"> сельсовета при предоставлении муниципальной услуги: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при подаче документов, необходимых для предоставления муниципальной услуги;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lastRenderedPageBreak/>
        <w:t>при получении результатов предоставления муниципальной услуги.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Продолжительность взаимодействия заявителя с должностными лицами при предоставлении муниципальной услуги при подаче документа составляет не более 15 минут, при получении результатов предоставления муниципальной услуги не более 15 минут.</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2.17.3. Возможность получения услуги в МФЦ.</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Предоставление муниципальной услуги также осуществляется через Щигровский филиал областного бюджетного учреждения Курской области «Многофункциональный центр по предоставлению государственных и муниципальных услуг».</w:t>
      </w:r>
    </w:p>
    <w:p w:rsidR="00E05B51" w:rsidRPr="00744852" w:rsidRDefault="00E05B51" w:rsidP="00E05B51">
      <w:pPr>
        <w:jc w:val="both"/>
        <w:rPr>
          <w:rFonts w:ascii="Times New Roman" w:hAnsi="Times New Roman"/>
          <w:b/>
          <w:sz w:val="24"/>
          <w:szCs w:val="24"/>
        </w:rPr>
      </w:pPr>
      <w:r w:rsidRPr="00744852">
        <w:rPr>
          <w:rFonts w:ascii="Times New Roman" w:hAnsi="Times New Roman"/>
          <w:sz w:val="24"/>
          <w:szCs w:val="24"/>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rsidR="00E05B51" w:rsidRPr="00744852" w:rsidRDefault="00E05B51" w:rsidP="00E05B51">
      <w:pPr>
        <w:jc w:val="both"/>
        <w:rPr>
          <w:rFonts w:ascii="Times New Roman" w:hAnsi="Times New Roman"/>
          <w:sz w:val="24"/>
          <w:szCs w:val="24"/>
          <w:shd w:val="clear" w:color="auto" w:fill="FFFFFF"/>
        </w:rPr>
      </w:pPr>
      <w:r w:rsidRPr="00744852">
        <w:rPr>
          <w:rFonts w:ascii="Times New Roman" w:hAnsi="Times New Roman"/>
          <w:sz w:val="24"/>
          <w:szCs w:val="24"/>
          <w:shd w:val="clear" w:color="auto" w:fill="FFFFFF"/>
        </w:rPr>
        <w:t xml:space="preserve"> Заявитель может получить информацию о ходе предоставления </w:t>
      </w:r>
      <w:r w:rsidRPr="00744852">
        <w:rPr>
          <w:rFonts w:ascii="Times New Roman" w:hAnsi="Times New Roman"/>
          <w:sz w:val="24"/>
          <w:szCs w:val="24"/>
        </w:rPr>
        <w:t>муниципальной</w:t>
      </w:r>
      <w:r w:rsidRPr="00744852">
        <w:rPr>
          <w:rFonts w:ascii="Times New Roman" w:hAnsi="Times New Roman"/>
          <w:sz w:val="24"/>
          <w:szCs w:val="24"/>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w:t>
      </w:r>
    </w:p>
    <w:p w:rsidR="00E05B51" w:rsidRPr="00F95DC1" w:rsidRDefault="00E05B51" w:rsidP="00E05B51">
      <w:pPr>
        <w:jc w:val="center"/>
        <w:rPr>
          <w:rFonts w:ascii="Times New Roman" w:hAnsi="Times New Roman"/>
          <w:b/>
          <w:sz w:val="24"/>
          <w:szCs w:val="24"/>
        </w:rPr>
      </w:pPr>
      <w:r w:rsidRPr="00744852">
        <w:rPr>
          <w:rFonts w:ascii="Times New Roman" w:hAnsi="Times New Roman"/>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w:t>
      </w:r>
      <w:r>
        <w:rPr>
          <w:rFonts w:ascii="Times New Roman" w:hAnsi="Times New Roman"/>
          <w:b/>
          <w:sz w:val="24"/>
          <w:szCs w:val="24"/>
        </w:rPr>
        <w:t xml:space="preserve"> </w:t>
      </w:r>
      <w:r w:rsidRPr="00744852">
        <w:rPr>
          <w:rFonts w:ascii="Times New Roman" w:hAnsi="Times New Roman"/>
          <w:b/>
          <w:sz w:val="24"/>
          <w:szCs w:val="24"/>
        </w:rPr>
        <w:t>в электронной форме</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2.18.1. Особенности предоставления муниципальной услуги в ОБУ «МФЦ».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Взаимодействие многофункционального  центра с  Администрацией </w:t>
      </w:r>
      <w:r w:rsidR="00E708F2">
        <w:rPr>
          <w:rFonts w:ascii="Times New Roman" w:hAnsi="Times New Roman"/>
          <w:sz w:val="24"/>
          <w:szCs w:val="24"/>
        </w:rPr>
        <w:t>Крутовского</w:t>
      </w:r>
      <w:r w:rsidRPr="00744852">
        <w:rPr>
          <w:rFonts w:ascii="Times New Roman" w:hAnsi="Times New Roman"/>
          <w:sz w:val="24"/>
          <w:szCs w:val="24"/>
        </w:rPr>
        <w:t xml:space="preserve"> сельсовета осуществляется без участия заявителя в соответствии с нормативными правовыми актами и соглашением о взаимодействии.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соответствующих документов и получить результат в установленные настоящим административным регламентом сроки.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2.18.2. Особенности предоставления муниципальной услуги в электронной форме.</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 xml:space="preserve">Заявление в электронном виде поступит в Администрацию </w:t>
      </w:r>
      <w:r w:rsidR="00E708F2">
        <w:rPr>
          <w:rFonts w:ascii="Times New Roman" w:hAnsi="Times New Roman"/>
          <w:sz w:val="24"/>
          <w:szCs w:val="24"/>
        </w:rPr>
        <w:t>Крутовского</w:t>
      </w:r>
      <w:r w:rsidRPr="00744852">
        <w:rPr>
          <w:rFonts w:ascii="Times New Roman" w:hAnsi="Times New Roman"/>
          <w:sz w:val="24"/>
          <w:szCs w:val="24"/>
        </w:rPr>
        <w:t xml:space="preserve"> сельсовета.</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Уточнить текущее состояние заявления можно в разделе «Мои заявки».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05B51" w:rsidRPr="00744852" w:rsidRDefault="00E05B51" w:rsidP="00E05B51">
      <w:pPr>
        <w:jc w:val="both"/>
        <w:rPr>
          <w:rFonts w:ascii="Times New Roman" w:hAnsi="Times New Roman"/>
          <w:sz w:val="24"/>
          <w:szCs w:val="24"/>
        </w:rPr>
      </w:pPr>
      <w:r w:rsidRPr="00744852">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05B51" w:rsidRPr="00C817A7" w:rsidRDefault="00E05B51" w:rsidP="00E05B51">
      <w:pPr>
        <w:jc w:val="center"/>
        <w:rPr>
          <w:rFonts w:ascii="Times New Roman" w:hAnsi="Times New Roman" w:cs="Times New Roman"/>
          <w:b/>
          <w:bCs/>
        </w:rPr>
      </w:pPr>
      <w:r w:rsidRPr="00C817A7">
        <w:rPr>
          <w:rFonts w:ascii="Times New Roman" w:hAnsi="Times New Roman" w:cs="Times New Roman"/>
          <w:b/>
          <w:sz w:val="24"/>
          <w:szCs w:val="24"/>
          <w:lang w:val="en-US"/>
        </w:rPr>
        <w:t>III</w:t>
      </w:r>
      <w:r w:rsidRPr="00C817A7">
        <w:rPr>
          <w:rFonts w:ascii="Times New Roman" w:hAnsi="Times New Roman" w:cs="Times New Roman"/>
          <w:b/>
          <w:bCs/>
        </w:rPr>
        <w:t xml:space="preserve">. </w:t>
      </w:r>
      <w:r>
        <w:rPr>
          <w:rFonts w:ascii="Times New Roman" w:hAnsi="Times New Roman" w:cs="Times New Roman"/>
          <w:b/>
          <w:bCs/>
        </w:rPr>
        <w:t>С</w:t>
      </w:r>
      <w:r w:rsidRPr="00C817A7">
        <w:rPr>
          <w:rFonts w:ascii="Times New Roman" w:hAnsi="Times New Roman" w:cs="Times New Roman"/>
          <w:b/>
          <w:bCs/>
        </w:rPr>
        <w:t xml:space="preserve">остав, </w:t>
      </w:r>
      <w:r>
        <w:rPr>
          <w:rFonts w:ascii="Times New Roman" w:hAnsi="Times New Roman" w:cs="Times New Roman"/>
          <w:b/>
          <w:bCs/>
        </w:rPr>
        <w:t xml:space="preserve"> </w:t>
      </w:r>
      <w:r w:rsidRPr="00C817A7">
        <w:rPr>
          <w:rFonts w:ascii="Times New Roman" w:hAnsi="Times New Roman" w:cs="Times New Roman"/>
          <w:b/>
          <w:bCs/>
        </w:rPr>
        <w:t>последовательность и сроки выполнения административных процедур, требования</w:t>
      </w:r>
      <w:r>
        <w:rPr>
          <w:rFonts w:ascii="Times New Roman" w:hAnsi="Times New Roman" w:cs="Times New Roman"/>
          <w:b/>
          <w:bCs/>
        </w:rPr>
        <w:t xml:space="preserve"> </w:t>
      </w:r>
      <w:r w:rsidRPr="00C817A7">
        <w:rPr>
          <w:rFonts w:ascii="Times New Roman" w:hAnsi="Times New Roman" w:cs="Times New Roman"/>
          <w:b/>
          <w:bCs/>
        </w:rPr>
        <w:t>к порядку их выполнения, в том</w:t>
      </w:r>
      <w:r>
        <w:rPr>
          <w:rFonts w:ascii="Times New Roman" w:hAnsi="Times New Roman" w:cs="Times New Roman"/>
          <w:b/>
          <w:bCs/>
        </w:rPr>
        <w:t xml:space="preserve"> </w:t>
      </w:r>
      <w:r w:rsidRPr="00C817A7">
        <w:rPr>
          <w:rFonts w:ascii="Times New Roman" w:hAnsi="Times New Roman" w:cs="Times New Roman"/>
          <w:b/>
          <w:bCs/>
        </w:rPr>
        <w:t>числе</w:t>
      </w:r>
      <w:r>
        <w:rPr>
          <w:rFonts w:ascii="Times New Roman" w:hAnsi="Times New Roman" w:cs="Times New Roman"/>
          <w:b/>
          <w:bCs/>
        </w:rPr>
        <w:t xml:space="preserve"> </w:t>
      </w:r>
      <w:r w:rsidRPr="00C817A7">
        <w:rPr>
          <w:rFonts w:ascii="Times New Roman" w:hAnsi="Times New Roman" w:cs="Times New Roman"/>
          <w:b/>
          <w:bCs/>
        </w:rPr>
        <w:t>особенности выполнения административных процедур в электронной форме</w:t>
      </w:r>
    </w:p>
    <w:p w:rsidR="00E05B51" w:rsidRPr="00C817A7" w:rsidRDefault="00E05B51" w:rsidP="00E05B51">
      <w:pPr>
        <w:autoSpaceDE w:val="0"/>
        <w:jc w:val="center"/>
        <w:rPr>
          <w:rFonts w:ascii="Times New Roman" w:hAnsi="Times New Roman" w:cs="Times New Roman"/>
          <w:b/>
          <w:bCs/>
        </w:rPr>
      </w:pPr>
      <w:r w:rsidRPr="00C817A7">
        <w:rPr>
          <w:rFonts w:ascii="Times New Roman" w:hAnsi="Times New Roman" w:cs="Times New Roman"/>
          <w:b/>
        </w:rPr>
        <w:t xml:space="preserve">3.1. </w:t>
      </w:r>
      <w:r w:rsidRPr="00C817A7">
        <w:rPr>
          <w:rFonts w:ascii="Times New Roman" w:hAnsi="Times New Roman" w:cs="Times New Roman"/>
          <w:b/>
          <w:bCs/>
        </w:rPr>
        <w:t>Последовательность административных действий (процедур)</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Предоставление муниципальной услуги осуществляется посредством выполнения следующих административных процедур:</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прием и регистрация документов;</w:t>
      </w:r>
    </w:p>
    <w:p w:rsidR="00E05B51"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w:t>
      </w:r>
      <w:r w:rsidRPr="0007514B">
        <w:rPr>
          <w:rFonts w:ascii="Times New Roman" w:hAnsi="Times New Roman" w:cs="Times New Roman"/>
          <w:color w:val="373737"/>
          <w:sz w:val="24"/>
          <w:szCs w:val="24"/>
        </w:rPr>
        <w:t xml:space="preserve">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w:t>
      </w:r>
      <w:r w:rsidRPr="0007514B">
        <w:rPr>
          <w:rFonts w:ascii="Times New Roman" w:hAnsi="Times New Roman" w:cs="Times New Roman"/>
          <w:color w:val="373737"/>
          <w:sz w:val="24"/>
          <w:szCs w:val="24"/>
        </w:rPr>
        <w:lastRenderedPageBreak/>
        <w:t>намечаемых водохозяйственных мероприятий и мероприятий по охране водного объекта требованиям водного законодательства;</w:t>
      </w:r>
      <w:r w:rsidRPr="0007514B">
        <w:rPr>
          <w:rFonts w:ascii="Times New Roman" w:hAnsi="Times New Roman" w:cs="Times New Roman"/>
          <w:sz w:val="24"/>
          <w:szCs w:val="24"/>
        </w:rPr>
        <w:t>;</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направление межведомственного запроса;</w:t>
      </w:r>
    </w:p>
    <w:p w:rsidR="00E05B51" w:rsidRPr="0028139C" w:rsidRDefault="00E05B51" w:rsidP="00E05B51">
      <w:pPr>
        <w:spacing w:after="0" w:line="240" w:lineRule="auto"/>
        <w:ind w:firstLine="709"/>
        <w:jc w:val="both"/>
        <w:rPr>
          <w:rFonts w:ascii="Times New Roman" w:hAnsi="Times New Roman" w:cs="Times New Roman"/>
          <w:color w:val="000000"/>
          <w:sz w:val="24"/>
          <w:szCs w:val="24"/>
        </w:rPr>
      </w:pPr>
      <w:r w:rsidRPr="0028139C">
        <w:rPr>
          <w:rFonts w:ascii="Times New Roman" w:hAnsi="Times New Roman" w:cs="Times New Roman"/>
          <w:color w:val="000000"/>
          <w:sz w:val="24"/>
          <w:szCs w:val="24"/>
        </w:rPr>
        <w:t>- принятие решения о предоставлении водного объекта в пользование и оформление договора водопользования;</w:t>
      </w:r>
    </w:p>
    <w:p w:rsidR="00E05B51" w:rsidRDefault="00E05B51" w:rsidP="00E05B51">
      <w:pPr>
        <w:spacing w:after="0" w:line="240" w:lineRule="auto"/>
        <w:ind w:firstLine="709"/>
        <w:jc w:val="both"/>
        <w:rPr>
          <w:rFonts w:ascii="Times New Roman" w:hAnsi="Times New Roman" w:cs="Times New Roman"/>
          <w:sz w:val="24"/>
          <w:szCs w:val="24"/>
        </w:rPr>
      </w:pPr>
      <w:r w:rsidRPr="0028139C">
        <w:rPr>
          <w:rFonts w:ascii="Times New Roman" w:hAnsi="Times New Roman" w:cs="Times New Roman"/>
          <w:color w:val="000000"/>
          <w:sz w:val="24"/>
          <w:szCs w:val="24"/>
        </w:rPr>
        <w:t>-направление заявителю решения о предоставлении водного объекта в пользование или отказа в предоставлении муниципальной услуги</w:t>
      </w:r>
      <w:r w:rsidRPr="0007514B">
        <w:rPr>
          <w:rFonts w:ascii="Times New Roman" w:hAnsi="Times New Roman" w:cs="Times New Roman"/>
          <w:sz w:val="24"/>
          <w:szCs w:val="24"/>
        </w:rPr>
        <w:t>;</w:t>
      </w:r>
    </w:p>
    <w:p w:rsidR="00E05B51" w:rsidRDefault="00E05B51" w:rsidP="00E05B51">
      <w:pPr>
        <w:spacing w:after="0" w:line="240" w:lineRule="auto"/>
        <w:ind w:firstLine="709"/>
        <w:jc w:val="both"/>
        <w:rPr>
          <w:rFonts w:ascii="Times New Roman" w:hAnsi="Times New Roman" w:cs="Times New Roman"/>
          <w:sz w:val="24"/>
          <w:szCs w:val="24"/>
        </w:rPr>
      </w:pPr>
    </w:p>
    <w:p w:rsidR="00E05B51" w:rsidRPr="00F95DC1" w:rsidRDefault="00E05B51" w:rsidP="00E05B51">
      <w:pPr>
        <w:jc w:val="center"/>
        <w:rPr>
          <w:rFonts w:ascii="Times New Roman" w:hAnsi="Times New Roman" w:cs="Times New Roman"/>
          <w:b/>
        </w:rPr>
      </w:pPr>
      <w:r w:rsidRPr="0028139C">
        <w:rPr>
          <w:rFonts w:ascii="Times New Roman" w:hAnsi="Times New Roman" w:cs="Times New Roman"/>
          <w:b/>
          <w:bCs/>
        </w:rPr>
        <w:t xml:space="preserve">3.2. </w:t>
      </w:r>
      <w:r w:rsidRPr="0028139C">
        <w:rPr>
          <w:rFonts w:ascii="Times New Roman" w:hAnsi="Times New Roman" w:cs="Times New Roman"/>
          <w:b/>
        </w:rPr>
        <w:t>Прием и регистрация заявления о предоставлении муниципальной услуги и документов</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Основанием для приема и регистрация документов  является подача заявления и прилагаемых к нему документов.</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Заявитель, в случаях, предусмотренных подпунктами 1.2 раздела 1, обращается в Администрацию </w:t>
      </w:r>
      <w:r w:rsidR="00E708F2">
        <w:rPr>
          <w:rFonts w:ascii="Times New Roman" w:hAnsi="Times New Roman" w:cs="Times New Roman"/>
          <w:sz w:val="24"/>
          <w:szCs w:val="24"/>
        </w:rPr>
        <w:t>Крутовского</w:t>
      </w:r>
      <w:r w:rsidRPr="0007514B">
        <w:rPr>
          <w:rFonts w:ascii="Times New Roman" w:hAnsi="Times New Roman" w:cs="Times New Roman"/>
          <w:sz w:val="24"/>
          <w:szCs w:val="24"/>
        </w:rPr>
        <w:t xml:space="preserve"> сельсовета Щигровского района Курской области с заявлением и пакетом необходимых документов.</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Копии документов представляются заявителем с предъявлением оригинала, если копии не удостоверены в нотариальном порядке.</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Требовать от заявителя представления документов, не предусмотренных настоящим административным регламентом, не допускается.</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За представление недостоверных сведений заявители несут ответственность в соответствии с законодательством Российской Федерации.</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При поступлении документов ответственный специалист выдает заявителю расписку с указанием их перечня и даты поступления.</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При представлении документов в Администрацию сельсовета непосредственно заявителем, расписка выдается заявителю в день получения указанных документов.</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При поступлении в Администрацию сельсовета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05B51"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Ответственным за прием и регистрацию документов является специалист Администрации </w:t>
      </w:r>
      <w:r w:rsidR="00E708F2">
        <w:rPr>
          <w:rFonts w:ascii="Times New Roman" w:hAnsi="Times New Roman" w:cs="Times New Roman"/>
          <w:sz w:val="24"/>
          <w:szCs w:val="24"/>
        </w:rPr>
        <w:t>Крутовского</w:t>
      </w:r>
      <w:r w:rsidRPr="0007514B">
        <w:rPr>
          <w:rFonts w:ascii="Times New Roman" w:hAnsi="Times New Roman" w:cs="Times New Roman"/>
          <w:sz w:val="24"/>
          <w:szCs w:val="24"/>
        </w:rPr>
        <w:t xml:space="preserve"> сельсовета, в соответствии с должностными обязанностями.</w:t>
      </w:r>
    </w:p>
    <w:p w:rsidR="00E05B51" w:rsidRDefault="00E05B51" w:rsidP="00E05B51">
      <w:pPr>
        <w:autoSpaceDE w:val="0"/>
        <w:jc w:val="both"/>
        <w:rPr>
          <w:rFonts w:ascii="Times New Roman" w:hAnsi="Times New Roman" w:cs="Times New Roman"/>
          <w:bCs/>
          <w:color w:val="000000"/>
          <w:sz w:val="24"/>
          <w:szCs w:val="24"/>
        </w:rPr>
      </w:pPr>
      <w:r w:rsidRPr="0082083E">
        <w:rPr>
          <w:rFonts w:ascii="Times New Roman" w:hAnsi="Times New Roman" w:cs="Times New Roman"/>
          <w:bCs/>
          <w:color w:val="000000"/>
          <w:sz w:val="24"/>
          <w:szCs w:val="24"/>
        </w:rPr>
        <w:t xml:space="preserve">Результатом  исполнения данной административной процедуры является регистрация заявления, направление его для исполнения специалисту Администрации </w:t>
      </w:r>
      <w:r>
        <w:rPr>
          <w:rFonts w:ascii="Times New Roman" w:hAnsi="Times New Roman" w:cs="Times New Roman"/>
          <w:bCs/>
          <w:color w:val="000000"/>
          <w:sz w:val="24"/>
          <w:szCs w:val="24"/>
        </w:rPr>
        <w:t>.</w:t>
      </w:r>
    </w:p>
    <w:p w:rsidR="00E05B51" w:rsidRPr="0082083E" w:rsidRDefault="00E05B51" w:rsidP="00E05B51">
      <w:pPr>
        <w:autoSpaceDE w:val="0"/>
        <w:jc w:val="both"/>
        <w:rPr>
          <w:rFonts w:ascii="Times New Roman" w:hAnsi="Times New Roman" w:cs="Times New Roman"/>
          <w:bCs/>
          <w:sz w:val="24"/>
          <w:szCs w:val="24"/>
        </w:rPr>
      </w:pPr>
      <w:r w:rsidRPr="0082083E">
        <w:rPr>
          <w:rFonts w:ascii="Times New Roman" w:hAnsi="Times New Roman" w:cs="Times New Roman"/>
          <w:bCs/>
          <w:sz w:val="24"/>
          <w:szCs w:val="24"/>
        </w:rPr>
        <w:t>Максимальный срок исполнения административной процедуры составляет 1 день.</w:t>
      </w:r>
    </w:p>
    <w:p w:rsidR="00E05B51" w:rsidRDefault="00E05B51" w:rsidP="00E05B51">
      <w:pPr>
        <w:autoSpaceDE w:val="0"/>
        <w:jc w:val="center"/>
        <w:rPr>
          <w:rFonts w:ascii="Times New Roman" w:hAnsi="Times New Roman" w:cs="Times New Roman"/>
          <w:b/>
          <w:sz w:val="24"/>
          <w:szCs w:val="24"/>
        </w:rPr>
      </w:pPr>
      <w:r w:rsidRPr="0082083E">
        <w:rPr>
          <w:rFonts w:ascii="Times New Roman" w:hAnsi="Times New Roman" w:cs="Times New Roman"/>
          <w:b/>
          <w:bCs/>
        </w:rPr>
        <w:t xml:space="preserve">3.3. </w:t>
      </w:r>
      <w:r w:rsidRPr="0082083E">
        <w:rPr>
          <w:rFonts w:ascii="Times New Roman" w:hAnsi="Times New Roman" w:cs="Times New Roman"/>
          <w:b/>
          <w:color w:val="373737"/>
          <w:sz w:val="24"/>
          <w:szCs w:val="24"/>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r w:rsidRPr="0082083E">
        <w:rPr>
          <w:rFonts w:ascii="Times New Roman" w:hAnsi="Times New Roman" w:cs="Times New Roman"/>
          <w:b/>
          <w:sz w:val="24"/>
          <w:szCs w:val="24"/>
        </w:rPr>
        <w:t xml:space="preserve"> </w:t>
      </w:r>
    </w:p>
    <w:p w:rsidR="00E05B51" w:rsidRPr="00A973B0" w:rsidRDefault="00E05B51" w:rsidP="00E05B51">
      <w:pPr>
        <w:spacing w:after="0" w:line="240" w:lineRule="auto"/>
        <w:ind w:firstLine="150"/>
        <w:rPr>
          <w:rFonts w:ascii="Times New Roman" w:hAnsi="Times New Roman" w:cs="Times New Roman"/>
          <w:color w:val="000000"/>
          <w:sz w:val="24"/>
          <w:szCs w:val="24"/>
        </w:rPr>
      </w:pPr>
      <w:r>
        <w:rPr>
          <w:rFonts w:ascii="Times New Roman" w:hAnsi="Times New Roman" w:cs="Times New Roman"/>
          <w:sz w:val="24"/>
          <w:szCs w:val="24"/>
        </w:rPr>
        <w:t>Основанием для начала процедуры</w:t>
      </w:r>
      <w:r w:rsidRPr="0082083E">
        <w:rPr>
          <w:rFonts w:ascii="Times New Roman" w:hAnsi="Times New Roman" w:cs="Times New Roman"/>
          <w:sz w:val="24"/>
          <w:szCs w:val="24"/>
        </w:rPr>
        <w:t xml:space="preserve"> является</w:t>
      </w:r>
      <w:r w:rsidRPr="0007514B">
        <w:rPr>
          <w:rFonts w:ascii="Times New Roman" w:hAnsi="Times New Roman" w:cs="Times New Roman"/>
          <w:sz w:val="24"/>
          <w:szCs w:val="24"/>
        </w:rPr>
        <w:t xml:space="preserve"> </w:t>
      </w:r>
      <w:r>
        <w:rPr>
          <w:rFonts w:ascii="Times New Roman" w:hAnsi="Times New Roman" w:cs="Times New Roman"/>
          <w:sz w:val="24"/>
          <w:szCs w:val="24"/>
        </w:rPr>
        <w:t xml:space="preserve">получение должностным лицом Администрации заявления с пакетом документов. </w:t>
      </w:r>
      <w:r w:rsidRPr="00A973B0">
        <w:rPr>
          <w:rFonts w:ascii="Times New Roman" w:hAnsi="Times New Roman" w:cs="Times New Roman"/>
          <w:color w:val="000000"/>
          <w:sz w:val="24"/>
          <w:szCs w:val="24"/>
        </w:rPr>
        <w:t>Уполномоченный орган в срок, не превы</w:t>
      </w:r>
      <w:r>
        <w:rPr>
          <w:rFonts w:ascii="Times New Roman" w:hAnsi="Times New Roman" w:cs="Times New Roman"/>
          <w:color w:val="000000"/>
          <w:sz w:val="24"/>
          <w:szCs w:val="24"/>
        </w:rPr>
        <w:t>шающий 1</w:t>
      </w:r>
      <w:r w:rsidRPr="00A973B0">
        <w:rPr>
          <w:rFonts w:ascii="Times New Roman" w:hAnsi="Times New Roman" w:cs="Times New Roman"/>
          <w:color w:val="000000"/>
          <w:sz w:val="24"/>
          <w:szCs w:val="24"/>
        </w:rPr>
        <w:t>0 дней с даты</w:t>
      </w:r>
      <w:r w:rsidRPr="005B3EE9">
        <w:rPr>
          <w:rFonts w:ascii="Times New Roman" w:hAnsi="Times New Roman" w:cs="Times New Roman"/>
          <w:color w:val="000000"/>
          <w:sz w:val="24"/>
          <w:szCs w:val="24"/>
        </w:rPr>
        <w:t> </w:t>
      </w:r>
      <w:bookmarkStart w:id="2" w:name="55836"/>
      <w:bookmarkEnd w:id="2"/>
      <w:r w:rsidRPr="00A973B0">
        <w:rPr>
          <w:rFonts w:ascii="Times New Roman" w:hAnsi="Times New Roman" w:cs="Times New Roman"/>
          <w:color w:val="000000"/>
          <w:sz w:val="24"/>
          <w:szCs w:val="24"/>
        </w:rPr>
        <w:t>поступления документов:</w:t>
      </w:r>
    </w:p>
    <w:p w:rsidR="00E05B51" w:rsidRPr="00A973B0" w:rsidRDefault="00E05B51" w:rsidP="00E05B51">
      <w:pPr>
        <w:spacing w:after="0" w:line="240" w:lineRule="auto"/>
        <w:ind w:firstLine="150"/>
        <w:rPr>
          <w:rFonts w:ascii="Times New Roman" w:hAnsi="Times New Roman" w:cs="Times New Roman"/>
          <w:color w:val="000000"/>
          <w:sz w:val="24"/>
          <w:szCs w:val="24"/>
        </w:rPr>
      </w:pPr>
      <w:r w:rsidRPr="00A973B0">
        <w:rPr>
          <w:rFonts w:ascii="Times New Roman" w:hAnsi="Times New Roman" w:cs="Times New Roman"/>
          <w:color w:val="000000"/>
          <w:sz w:val="24"/>
          <w:szCs w:val="24"/>
        </w:rPr>
        <w:lastRenderedPageBreak/>
        <w:t xml:space="preserve">а) рассматривает представленные заявителем документы на предмет соответствия их требованиям, установленным законодательством Российской </w:t>
      </w:r>
      <w:r>
        <w:rPr>
          <w:rFonts w:ascii="Times New Roman" w:hAnsi="Times New Roman" w:cs="Times New Roman"/>
          <w:color w:val="000000"/>
          <w:sz w:val="24"/>
          <w:szCs w:val="24"/>
        </w:rPr>
        <w:t xml:space="preserve">Федерации </w:t>
      </w:r>
      <w:r w:rsidRPr="00A973B0">
        <w:rPr>
          <w:rFonts w:ascii="Times New Roman" w:hAnsi="Times New Roman" w:cs="Times New Roman"/>
          <w:color w:val="000000"/>
          <w:sz w:val="24"/>
          <w:szCs w:val="24"/>
        </w:rPr>
        <w:t>,</w:t>
      </w:r>
      <w:r w:rsidRPr="005B3EE9">
        <w:rPr>
          <w:rFonts w:ascii="Times New Roman" w:hAnsi="Times New Roman" w:cs="Times New Roman"/>
          <w:color w:val="000000"/>
          <w:sz w:val="24"/>
          <w:szCs w:val="24"/>
        </w:rPr>
        <w:t> </w:t>
      </w:r>
      <w:bookmarkStart w:id="3" w:name="8438e"/>
      <w:bookmarkEnd w:id="3"/>
      <w:r w:rsidRPr="00A973B0">
        <w:rPr>
          <w:rFonts w:ascii="Times New Roman" w:hAnsi="Times New Roman" w:cs="Times New Roman"/>
          <w:color w:val="000000"/>
          <w:sz w:val="24"/>
          <w:szCs w:val="24"/>
        </w:rPr>
        <w:t>оценивает их полноту и достоверность, а также проверяет расчеты параметров водопользования и размера платы за пользование водным объектом;</w:t>
      </w:r>
    </w:p>
    <w:p w:rsidR="00E05B51" w:rsidRDefault="00E05B51" w:rsidP="00E05B51">
      <w:pPr>
        <w:spacing w:after="0" w:line="240" w:lineRule="auto"/>
        <w:ind w:firstLine="150"/>
        <w:rPr>
          <w:rFonts w:ascii="Times New Roman" w:hAnsi="Times New Roman" w:cs="Times New Roman"/>
          <w:color w:val="000000"/>
          <w:sz w:val="24"/>
          <w:szCs w:val="24"/>
        </w:rPr>
      </w:pPr>
      <w:r w:rsidRPr="00A973B0">
        <w:rPr>
          <w:rFonts w:ascii="Times New Roman" w:hAnsi="Times New Roman" w:cs="Times New Roman"/>
          <w:color w:val="000000"/>
          <w:sz w:val="24"/>
          <w:szCs w:val="24"/>
        </w:rPr>
        <w:t xml:space="preserve">б) определяет условия использования водного объекта </w:t>
      </w:r>
      <w:r>
        <w:rPr>
          <w:rFonts w:ascii="Times New Roman" w:hAnsi="Times New Roman" w:cs="Times New Roman"/>
          <w:color w:val="000000"/>
          <w:sz w:val="24"/>
          <w:szCs w:val="24"/>
        </w:rPr>
        <w:t>;</w:t>
      </w:r>
    </w:p>
    <w:p w:rsidR="00E05B51" w:rsidRPr="00A973B0" w:rsidRDefault="00E05B51" w:rsidP="00E05B51">
      <w:pPr>
        <w:spacing w:after="0" w:line="240" w:lineRule="auto"/>
        <w:ind w:firstLine="150"/>
        <w:rPr>
          <w:rFonts w:ascii="Times New Roman" w:hAnsi="Times New Roman" w:cs="Times New Roman"/>
          <w:color w:val="000000"/>
          <w:sz w:val="24"/>
          <w:szCs w:val="24"/>
        </w:rPr>
      </w:pPr>
      <w:r w:rsidRPr="00A973B0">
        <w:rPr>
          <w:rFonts w:ascii="Times New Roman" w:hAnsi="Times New Roman" w:cs="Times New Roman"/>
          <w:color w:val="000000"/>
          <w:sz w:val="24"/>
          <w:szCs w:val="24"/>
        </w:rPr>
        <w:t>в) оценивает возможность использования водного объекта для заявленной цели;</w:t>
      </w:r>
    </w:p>
    <w:p w:rsidR="00E05B51" w:rsidRPr="00751AF0" w:rsidRDefault="00E05B51" w:rsidP="00E05B51">
      <w:pPr>
        <w:spacing w:after="0" w:line="240" w:lineRule="auto"/>
        <w:ind w:firstLine="150"/>
        <w:rPr>
          <w:rFonts w:ascii="Times New Roman" w:hAnsi="Times New Roman" w:cs="Times New Roman"/>
          <w:color w:val="000000"/>
          <w:sz w:val="24"/>
          <w:szCs w:val="24"/>
        </w:rPr>
      </w:pPr>
      <w:r w:rsidRPr="00A973B0">
        <w:rPr>
          <w:rFonts w:ascii="Times New Roman" w:hAnsi="Times New Roman" w:cs="Times New Roman"/>
          <w:color w:val="000000"/>
          <w:sz w:val="24"/>
          <w:szCs w:val="24"/>
        </w:rPr>
        <w:t>г) при признании возможным использования водного объекта:</w:t>
      </w:r>
      <w:bookmarkStart w:id="4" w:name="c653b"/>
      <w:bookmarkEnd w:id="4"/>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в соответствии с подпунктом </w:t>
      </w:r>
      <w:r>
        <w:rPr>
          <w:rFonts w:ascii="Times New Roman" w:hAnsi="Times New Roman" w:cs="Times New Roman"/>
          <w:sz w:val="24"/>
          <w:szCs w:val="24"/>
        </w:rPr>
        <w:t xml:space="preserve">2 пункта 2.6.2 </w:t>
      </w:r>
      <w:r w:rsidRPr="0007514B">
        <w:rPr>
          <w:rFonts w:ascii="Times New Roman" w:hAnsi="Times New Roman" w:cs="Times New Roman"/>
          <w:sz w:val="24"/>
          <w:szCs w:val="24"/>
        </w:rPr>
        <w:t>настоящего административного регламента - оформляет в 2 экземплярах договор водопользования, составленного по форме, утвержденной Постановлением Правительства РФ от 12.03.08 г № 165,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 в соответствии с подпунктом </w:t>
      </w:r>
      <w:r>
        <w:rPr>
          <w:rFonts w:ascii="Times New Roman" w:hAnsi="Times New Roman" w:cs="Times New Roman"/>
          <w:sz w:val="24"/>
          <w:szCs w:val="24"/>
        </w:rPr>
        <w:t xml:space="preserve">3 пункта 2.6.2. </w:t>
      </w:r>
      <w:r w:rsidRPr="0007514B">
        <w:rPr>
          <w:rFonts w:ascii="Times New Roman" w:hAnsi="Times New Roman" w:cs="Times New Roman"/>
          <w:sz w:val="24"/>
          <w:szCs w:val="24"/>
        </w:rPr>
        <w:t xml:space="preserve"> настоящего административного регламента - размещает на своем официальном сайте в сети Интернет или опубликовывает в официальном печатном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 </w:t>
      </w:r>
    </w:p>
    <w:p w:rsidR="00E05B51"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p>
    <w:p w:rsidR="00E05B51" w:rsidRPr="00F95DC1" w:rsidRDefault="00E05B51" w:rsidP="00E05B51">
      <w:pPr>
        <w:autoSpaceDE w:val="0"/>
        <w:jc w:val="center"/>
        <w:rPr>
          <w:rFonts w:ascii="Times New Roman" w:hAnsi="Times New Roman" w:cs="Times New Roman"/>
          <w:b/>
        </w:rPr>
      </w:pPr>
      <w:r w:rsidRPr="00751AF0">
        <w:rPr>
          <w:rFonts w:ascii="Times New Roman" w:hAnsi="Times New Roman" w:cs="Times New Roman"/>
          <w:b/>
          <w:bCs/>
        </w:rPr>
        <w:t xml:space="preserve">3.4. </w:t>
      </w:r>
      <w:r w:rsidRPr="00751AF0">
        <w:rPr>
          <w:rFonts w:ascii="Times New Roman" w:hAnsi="Times New Roman" w:cs="Times New Roman"/>
          <w:b/>
        </w:rPr>
        <w:t>Запрос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E05B51" w:rsidRPr="0082083E" w:rsidRDefault="00E05B51" w:rsidP="00E05B51">
      <w:pPr>
        <w:autoSpaceDE w:val="0"/>
        <w:jc w:val="both"/>
        <w:rPr>
          <w:rFonts w:ascii="Times New Roman" w:hAnsi="Times New Roman" w:cs="Times New Roman"/>
          <w:sz w:val="24"/>
          <w:szCs w:val="24"/>
        </w:rPr>
      </w:pPr>
      <w:r w:rsidRPr="0082083E">
        <w:rPr>
          <w:rFonts w:ascii="Times New Roman" w:hAnsi="Times New Roman" w:cs="Times New Roman"/>
          <w:sz w:val="24"/>
          <w:szCs w:val="24"/>
        </w:rPr>
        <w:t>Основанием для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подведомственным государственных органам организации о предоста</w:t>
      </w:r>
      <w:r>
        <w:rPr>
          <w:rFonts w:ascii="Times New Roman" w:hAnsi="Times New Roman" w:cs="Times New Roman"/>
          <w:sz w:val="24"/>
          <w:szCs w:val="24"/>
        </w:rPr>
        <w:t>вле</w:t>
      </w:r>
      <w:r w:rsidRPr="0082083E">
        <w:rPr>
          <w:rFonts w:ascii="Times New Roman" w:hAnsi="Times New Roman" w:cs="Times New Roman"/>
          <w:sz w:val="24"/>
          <w:szCs w:val="24"/>
        </w:rPr>
        <w:t>нии документов и информации, находящихся в их распоряжении.</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Состав документов, которые могут быть запрошены, указаны в пункте 2.7 раздела </w:t>
      </w:r>
      <w:r w:rsidRPr="0007514B">
        <w:rPr>
          <w:rFonts w:ascii="Times New Roman" w:hAnsi="Times New Roman" w:cs="Times New Roman"/>
          <w:sz w:val="24"/>
          <w:szCs w:val="24"/>
          <w:lang w:val="en-US"/>
        </w:rPr>
        <w:t>II</w:t>
      </w:r>
      <w:r w:rsidRPr="0007514B">
        <w:rPr>
          <w:rFonts w:ascii="Times New Roman" w:hAnsi="Times New Roman" w:cs="Times New Roman"/>
          <w:sz w:val="24"/>
          <w:szCs w:val="24"/>
        </w:rPr>
        <w:t xml:space="preserve"> Административного регламента.</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Ответственным за подготовку,  направление и подписание межведомственного запроса является специалист Администрации </w:t>
      </w:r>
      <w:r w:rsidR="00E708F2">
        <w:rPr>
          <w:rFonts w:ascii="Times New Roman" w:hAnsi="Times New Roman" w:cs="Times New Roman"/>
          <w:sz w:val="24"/>
          <w:szCs w:val="24"/>
        </w:rPr>
        <w:t>Крутовского</w:t>
      </w:r>
      <w:r w:rsidRPr="0007514B">
        <w:rPr>
          <w:rFonts w:ascii="Times New Roman" w:hAnsi="Times New Roman" w:cs="Times New Roman"/>
          <w:sz w:val="24"/>
          <w:szCs w:val="24"/>
        </w:rPr>
        <w:t xml:space="preserve"> сельсовета, в соответствии с должностными обязанностями.</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Ответственное лицо направляет</w:t>
      </w:r>
      <w:r>
        <w:rPr>
          <w:rFonts w:ascii="Times New Roman" w:hAnsi="Times New Roman" w:cs="Times New Roman"/>
          <w:sz w:val="24"/>
          <w:szCs w:val="24"/>
        </w:rPr>
        <w:t xml:space="preserve"> в течение 3 дней</w:t>
      </w:r>
      <w:r w:rsidRPr="0007514B">
        <w:rPr>
          <w:rFonts w:ascii="Times New Roman" w:hAnsi="Times New Roman" w:cs="Times New Roman"/>
          <w:sz w:val="24"/>
          <w:szCs w:val="24"/>
        </w:rPr>
        <w:t xml:space="preserve">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 о зарегистрированных правах на объект недвижимости и направляет запрос в ИФНС для получения:</w:t>
      </w:r>
    </w:p>
    <w:p w:rsidR="00E05B51" w:rsidRPr="0007514B" w:rsidRDefault="00E05B51" w:rsidP="00E05B51">
      <w:pPr>
        <w:spacing w:after="0" w:line="240" w:lineRule="auto"/>
        <w:ind w:firstLine="709"/>
        <w:jc w:val="both"/>
        <w:rPr>
          <w:rFonts w:ascii="Times New Roman" w:hAnsi="Times New Roman" w:cs="Times New Roman"/>
          <w:color w:val="222222"/>
          <w:sz w:val="24"/>
          <w:szCs w:val="24"/>
        </w:rPr>
      </w:pPr>
      <w:r w:rsidRPr="0007514B">
        <w:rPr>
          <w:rFonts w:ascii="Times New Roman" w:hAnsi="Times New Roman" w:cs="Times New Roman"/>
          <w:sz w:val="24"/>
          <w:szCs w:val="24"/>
        </w:rPr>
        <w:t xml:space="preserve">- выписки из единого государственного реестра юридических лиц выписки из единого государственного реестра индивидуальных предпринимателей, </w:t>
      </w:r>
    </w:p>
    <w:p w:rsidR="00E05B51" w:rsidRPr="0007514B" w:rsidRDefault="00E05B51" w:rsidP="00E05B51">
      <w:pPr>
        <w:spacing w:after="0" w:line="240" w:lineRule="auto"/>
        <w:ind w:firstLine="709"/>
        <w:jc w:val="both"/>
        <w:rPr>
          <w:rFonts w:ascii="Times New Roman" w:hAnsi="Times New Roman" w:cs="Times New Roman"/>
          <w:color w:val="222222"/>
          <w:sz w:val="24"/>
          <w:szCs w:val="24"/>
        </w:rPr>
      </w:pPr>
      <w:r w:rsidRPr="0007514B">
        <w:rPr>
          <w:rFonts w:ascii="Times New Roman" w:hAnsi="Times New Roman" w:cs="Times New Roman"/>
          <w:color w:val="222222"/>
          <w:sz w:val="24"/>
          <w:szCs w:val="24"/>
        </w:rPr>
        <w:t xml:space="preserve">- справки о постановке заявителя на учет в налоговом органе с указанием идентификационного номера налогоплательщика, </w:t>
      </w:r>
    </w:p>
    <w:p w:rsidR="00E05B51" w:rsidRPr="0007514B" w:rsidRDefault="00E05B51" w:rsidP="00E05B51">
      <w:pPr>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color w:val="222222"/>
          <w:sz w:val="24"/>
          <w:szCs w:val="24"/>
        </w:rPr>
        <w:t>- свидетельство о постановке на учет в налоговом органе юридического лица или индивидуального предпринимателя;</w:t>
      </w:r>
    </w:p>
    <w:p w:rsidR="00E05B51" w:rsidRPr="0007514B" w:rsidRDefault="00E05B51" w:rsidP="00E05B51">
      <w:pPr>
        <w:tabs>
          <w:tab w:val="center" w:pos="-5387"/>
          <w:tab w:val="left" w:pos="0"/>
          <w:tab w:val="left" w:pos="720"/>
        </w:tabs>
        <w:suppressAutoHyphens/>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lastRenderedPageBreak/>
        <w:t xml:space="preserve">в Федеральное агентство водных ресурсов для получения </w:t>
      </w:r>
      <w:r w:rsidRPr="0007514B">
        <w:rPr>
          <w:rFonts w:ascii="Times New Roman" w:hAnsi="Times New Roman" w:cs="Times New Roman"/>
          <w:color w:val="222222"/>
          <w:sz w:val="24"/>
          <w:szCs w:val="24"/>
        </w:rPr>
        <w:t>документа, содержащего сведения о водном объекте, содержащиеся в государственном водном реестре.</w:t>
      </w:r>
      <w:r w:rsidRPr="0007514B">
        <w:rPr>
          <w:rFonts w:ascii="Times New Roman" w:hAnsi="Times New Roman" w:cs="Times New Roman"/>
          <w:sz w:val="24"/>
          <w:szCs w:val="24"/>
        </w:rPr>
        <w:t xml:space="preserve"> </w:t>
      </w:r>
    </w:p>
    <w:p w:rsidR="00E05B51" w:rsidRDefault="00E05B51" w:rsidP="00E05B51">
      <w:pPr>
        <w:tabs>
          <w:tab w:val="left" w:pos="-5529"/>
          <w:tab w:val="left" w:pos="1843"/>
          <w:tab w:val="left" w:pos="1985"/>
          <w:tab w:val="left" w:pos="2127"/>
          <w:tab w:val="left" w:pos="2552"/>
        </w:tabs>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 xml:space="preserve">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 </w:t>
      </w:r>
    </w:p>
    <w:p w:rsidR="00E05B51" w:rsidRDefault="00E05B51" w:rsidP="00E05B51">
      <w:pPr>
        <w:autoSpaceDE w:val="0"/>
        <w:jc w:val="both"/>
        <w:rPr>
          <w:rFonts w:ascii="Times New Roman" w:hAnsi="Times New Roman" w:cs="Times New Roman"/>
          <w:bCs/>
        </w:rPr>
      </w:pPr>
      <w:r w:rsidRPr="00751AF0">
        <w:rPr>
          <w:rFonts w:ascii="Times New Roman" w:hAnsi="Times New Roman" w:cs="Times New Roman"/>
          <w:bCs/>
        </w:rPr>
        <w:t>Результатом административной процедуры является получение запрашиваемых документов либо отказ в их предоставлении.</w:t>
      </w:r>
    </w:p>
    <w:p w:rsidR="00E05B51" w:rsidRPr="00751AF0" w:rsidRDefault="00E05B51" w:rsidP="00E05B51">
      <w:pPr>
        <w:autoSpaceDE w:val="0"/>
        <w:jc w:val="both"/>
        <w:rPr>
          <w:rFonts w:ascii="Times New Roman" w:hAnsi="Times New Roman" w:cs="Times New Roman"/>
          <w:bCs/>
        </w:rPr>
      </w:pPr>
      <w:r w:rsidRPr="00751AF0">
        <w:rPr>
          <w:rFonts w:ascii="Times New Roman" w:hAnsi="Times New Roman" w:cs="Times New Roman"/>
        </w:rPr>
        <w:t>Максимальный срок исполнени</w:t>
      </w:r>
      <w:r>
        <w:rPr>
          <w:rFonts w:ascii="Times New Roman" w:hAnsi="Times New Roman" w:cs="Times New Roman"/>
        </w:rPr>
        <w:t>я административной процедуры - 8</w:t>
      </w:r>
      <w:r w:rsidRPr="00751AF0">
        <w:rPr>
          <w:rFonts w:ascii="Times New Roman" w:hAnsi="Times New Roman" w:cs="Times New Roman"/>
        </w:rPr>
        <w:t xml:space="preserve"> дней.</w:t>
      </w:r>
      <w:r w:rsidRPr="00751AF0">
        <w:rPr>
          <w:rFonts w:ascii="Times New Roman" w:hAnsi="Times New Roman" w:cs="Times New Roman"/>
          <w:bCs/>
        </w:rPr>
        <w:t xml:space="preserve"> </w:t>
      </w:r>
    </w:p>
    <w:p w:rsidR="00E05B51" w:rsidRDefault="00E05B51" w:rsidP="00E05B51">
      <w:pPr>
        <w:autoSpaceDE w:val="0"/>
        <w:spacing w:after="0" w:line="240" w:lineRule="auto"/>
        <w:ind w:firstLine="709"/>
        <w:jc w:val="both"/>
        <w:rPr>
          <w:rFonts w:ascii="Times New Roman" w:hAnsi="Times New Roman" w:cs="Times New Roman"/>
          <w:b/>
          <w:color w:val="000000"/>
          <w:sz w:val="24"/>
          <w:szCs w:val="24"/>
        </w:rPr>
      </w:pPr>
      <w:r w:rsidRPr="002F7578">
        <w:rPr>
          <w:rFonts w:ascii="Times New Roman" w:hAnsi="Times New Roman" w:cs="Times New Roman"/>
          <w:b/>
          <w:bCs/>
        </w:rPr>
        <w:t>3.5. Принятие решения</w:t>
      </w:r>
      <w:r w:rsidRPr="002F7578">
        <w:rPr>
          <w:rFonts w:ascii="Times New Roman" w:hAnsi="Times New Roman" w:cs="Times New Roman"/>
          <w:b/>
          <w:sz w:val="24"/>
          <w:szCs w:val="24"/>
        </w:rPr>
        <w:t xml:space="preserve">  </w:t>
      </w:r>
      <w:r w:rsidRPr="002F7578">
        <w:rPr>
          <w:rFonts w:ascii="Times New Roman" w:hAnsi="Times New Roman" w:cs="Times New Roman"/>
          <w:b/>
          <w:color w:val="000000"/>
          <w:sz w:val="24"/>
          <w:szCs w:val="24"/>
        </w:rPr>
        <w:t>о предоставлении водного объекта в пользование и оформление договора водопользования</w:t>
      </w:r>
    </w:p>
    <w:p w:rsidR="00E05B51" w:rsidRPr="002F7578" w:rsidRDefault="00E05B51" w:rsidP="00E05B51">
      <w:pPr>
        <w:autoSpaceDE w:val="0"/>
        <w:spacing w:after="0" w:line="240" w:lineRule="auto"/>
        <w:ind w:firstLine="709"/>
        <w:jc w:val="both"/>
        <w:rPr>
          <w:rFonts w:ascii="Times New Roman" w:hAnsi="Times New Roman" w:cs="Times New Roman"/>
          <w:b/>
          <w:sz w:val="24"/>
          <w:szCs w:val="24"/>
        </w:rPr>
      </w:pPr>
    </w:p>
    <w:p w:rsidR="00E05B51" w:rsidRPr="0007514B" w:rsidRDefault="00E05B51" w:rsidP="00E05B5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3.5.1.</w:t>
      </w:r>
      <w:r w:rsidRPr="0007514B">
        <w:rPr>
          <w:rFonts w:ascii="Times New Roman" w:hAnsi="Times New Roman" w:cs="Times New Roman"/>
          <w:sz w:val="24"/>
          <w:szCs w:val="24"/>
        </w:rPr>
        <w:t xml:space="preserve">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документы от иных претендентов на предоставление этой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издании сообщения о приеме документов от иных претендентов.</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Поступившие в течение этого срока документы рассматриваются в порядке, установленном настоящим административном регламенте.</w:t>
      </w:r>
    </w:p>
    <w:p w:rsidR="00E05B51" w:rsidRDefault="00E05B51" w:rsidP="00E05B5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3.5.2. </w:t>
      </w:r>
      <w:r w:rsidRPr="0007514B">
        <w:rPr>
          <w:rFonts w:ascii="Times New Roman" w:hAnsi="Times New Roman" w:cs="Times New Roman"/>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w:t>
      </w:r>
      <w:r>
        <w:rPr>
          <w:rFonts w:ascii="Times New Roman" w:hAnsi="Times New Roman" w:cs="Times New Roman"/>
          <w:sz w:val="24"/>
          <w:szCs w:val="24"/>
        </w:rPr>
        <w:t>раво на заключение договора</w:t>
      </w:r>
      <w:r w:rsidRPr="0007514B">
        <w:rPr>
          <w:rFonts w:ascii="Times New Roman" w:hAnsi="Times New Roman" w:cs="Times New Roman"/>
          <w:sz w:val="24"/>
          <w:szCs w:val="24"/>
        </w:rPr>
        <w:t xml:space="preserve"> приобретается на аукционе в порядке, установленном Правилами подготовки и заключения договора водопользования, утвержденными Постановлением Правительства Российской Федерации от 14 апреля 2007 г. N 230.</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Договор водопользования для использования акватории водного объекта, в том числе для рекреационных целей, заключается по результатам аукциона по приобретению права на заключение договора водопользования (далее – аукцион)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E05B51" w:rsidRPr="0007514B" w:rsidRDefault="00E05B51" w:rsidP="00E05B51">
      <w:pPr>
        <w:autoSpaceDE w:val="0"/>
        <w:spacing w:after="0" w:line="240" w:lineRule="auto"/>
        <w:jc w:val="both"/>
        <w:rPr>
          <w:rFonts w:ascii="Times New Roman" w:hAnsi="Times New Roman" w:cs="Times New Roman"/>
          <w:sz w:val="24"/>
          <w:szCs w:val="24"/>
        </w:rPr>
      </w:pPr>
    </w:p>
    <w:p w:rsidR="00E05B51" w:rsidRPr="0007514B" w:rsidRDefault="00E05B51" w:rsidP="00E05B5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3.5.3. </w:t>
      </w:r>
      <w:r w:rsidRPr="0007514B">
        <w:rPr>
          <w:rFonts w:ascii="Times New Roman" w:hAnsi="Times New Roman" w:cs="Times New Roman"/>
          <w:sz w:val="24"/>
          <w:szCs w:val="24"/>
        </w:rPr>
        <w:t xml:space="preserve">Если документы от других претендентов не поступили, Администрация </w:t>
      </w:r>
      <w:r w:rsidR="00E708F2">
        <w:rPr>
          <w:rFonts w:ascii="Times New Roman" w:hAnsi="Times New Roman" w:cs="Times New Roman"/>
          <w:sz w:val="24"/>
          <w:szCs w:val="24"/>
        </w:rPr>
        <w:t>Крутовского</w:t>
      </w:r>
      <w:r w:rsidRPr="0007514B">
        <w:rPr>
          <w:rFonts w:ascii="Times New Roman" w:hAnsi="Times New Roman" w:cs="Times New Roman"/>
          <w:sz w:val="24"/>
          <w:szCs w:val="24"/>
        </w:rPr>
        <w:t xml:space="preserve"> сельсовета Щигровского района Курской области в течение 5 дней с даты окончания срока подачи документов оформляет договор водопользования с заявителем в соответствии с настоящим административным регламентом.</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Заявитель или его уполномоченный представитель (при наличии документов, подтверждающих полномочия на подписание договора водопользования) в течение 30 дней с даты получения 2 экземпляров подписанного уполномоченным должностным лицом договора водопользования, подписывает их и направляет в Администрацию сельсовета или извещает об отказе от подписания этого договора.</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w:t>
      </w:r>
    </w:p>
    <w:p w:rsidR="00E05B51" w:rsidRPr="0007514B" w:rsidRDefault="00E05B51" w:rsidP="00E05B5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w:t>
      </w:r>
      <w:r w:rsidRPr="0007514B">
        <w:rPr>
          <w:rFonts w:ascii="Times New Roman" w:hAnsi="Times New Roman" w:cs="Times New Roman"/>
          <w:sz w:val="24"/>
          <w:szCs w:val="24"/>
        </w:rPr>
        <w:t>.</w:t>
      </w:r>
      <w:r>
        <w:rPr>
          <w:rFonts w:ascii="Times New Roman" w:hAnsi="Times New Roman" w:cs="Times New Roman"/>
          <w:sz w:val="24"/>
          <w:szCs w:val="24"/>
        </w:rPr>
        <w:t>4.</w:t>
      </w:r>
      <w:r w:rsidRPr="0007514B">
        <w:rPr>
          <w:rFonts w:ascii="Times New Roman" w:hAnsi="Times New Roman" w:cs="Times New Roman"/>
          <w:sz w:val="24"/>
          <w:szCs w:val="24"/>
        </w:rPr>
        <w:t xml:space="preserve"> После подписания сторонами договор водопользования подлежит государственной регистрации в государственном водном реестре в установленном порядке.</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Заявитель, заключивший договор водопользования (далее – водопользователь) с согласия Администрации сельсовета,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законодательством.</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Заявление водопользователя о даче согласия на передачу прав и обязанностей по договору водопользования другому лицу рассматривается специалистом в срок, не превышающий, тридцать дней со дня получения такого заявления.</w:t>
      </w:r>
    </w:p>
    <w:p w:rsidR="00E05B51" w:rsidRPr="0007514B"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Отказ Администрации сельсовета в даче согласия на передачу прав и обязанностей по договору водопользования другому лицу может быть обжалован в судебном порядке.</w:t>
      </w:r>
    </w:p>
    <w:p w:rsidR="00E05B51" w:rsidRDefault="00E05B51" w:rsidP="00E05B51">
      <w:pPr>
        <w:autoSpaceDE w:val="0"/>
        <w:spacing w:after="0" w:line="240" w:lineRule="auto"/>
        <w:ind w:firstLine="709"/>
        <w:jc w:val="both"/>
        <w:rPr>
          <w:rFonts w:ascii="Times New Roman" w:hAnsi="Times New Roman" w:cs="Times New Roman"/>
          <w:sz w:val="24"/>
          <w:szCs w:val="24"/>
        </w:rPr>
      </w:pPr>
      <w:r w:rsidRPr="0007514B">
        <w:rPr>
          <w:rFonts w:ascii="Times New Roman" w:hAnsi="Times New Roman" w:cs="Times New Roman"/>
          <w:sz w:val="24"/>
          <w:szCs w:val="24"/>
        </w:rPr>
        <w:t>Права и обязанности по договору водопользования считаются переданными другому лицу после регистрации в государственном водном реестре.</w:t>
      </w:r>
    </w:p>
    <w:p w:rsidR="00E05B51" w:rsidRDefault="00E05B51" w:rsidP="00E05B51">
      <w:pPr>
        <w:autoSpaceDE w:val="0"/>
        <w:jc w:val="both"/>
        <w:rPr>
          <w:rFonts w:ascii="Times New Roman" w:hAnsi="Times New Roman" w:cs="Times New Roman"/>
          <w:bCs/>
        </w:rPr>
      </w:pPr>
      <w:r w:rsidRPr="00751AF0">
        <w:rPr>
          <w:rFonts w:ascii="Times New Roman" w:hAnsi="Times New Roman" w:cs="Times New Roman"/>
          <w:bCs/>
        </w:rPr>
        <w:t xml:space="preserve">Результатом административной процедуры является </w:t>
      </w:r>
      <w:r>
        <w:rPr>
          <w:rFonts w:ascii="Times New Roman" w:hAnsi="Times New Roman" w:cs="Times New Roman"/>
          <w:bCs/>
        </w:rPr>
        <w:t xml:space="preserve">заключение договора </w:t>
      </w:r>
      <w:r w:rsidRPr="00751AF0">
        <w:rPr>
          <w:rFonts w:ascii="Times New Roman" w:hAnsi="Times New Roman" w:cs="Times New Roman"/>
          <w:bCs/>
        </w:rPr>
        <w:t xml:space="preserve"> либо отказ в предоставле</w:t>
      </w:r>
      <w:r>
        <w:rPr>
          <w:rFonts w:ascii="Times New Roman" w:hAnsi="Times New Roman" w:cs="Times New Roman"/>
          <w:bCs/>
        </w:rPr>
        <w:t>нии муниципальной услуги.</w:t>
      </w:r>
    </w:p>
    <w:p w:rsidR="00E05B51" w:rsidRPr="00F95DC1" w:rsidRDefault="00E05B51" w:rsidP="00E05B51">
      <w:pPr>
        <w:autoSpaceDE w:val="0"/>
        <w:jc w:val="both"/>
        <w:rPr>
          <w:rFonts w:ascii="Times New Roman" w:hAnsi="Times New Roman" w:cs="Times New Roman"/>
          <w:bCs/>
        </w:rPr>
      </w:pPr>
      <w:r w:rsidRPr="00751AF0">
        <w:rPr>
          <w:rFonts w:ascii="Times New Roman" w:hAnsi="Times New Roman" w:cs="Times New Roman"/>
        </w:rPr>
        <w:t>Максимальный срок исполнени</w:t>
      </w:r>
      <w:r>
        <w:rPr>
          <w:rFonts w:ascii="Times New Roman" w:hAnsi="Times New Roman" w:cs="Times New Roman"/>
        </w:rPr>
        <w:t>я административной процедуры - 38</w:t>
      </w:r>
      <w:r w:rsidRPr="00751AF0">
        <w:rPr>
          <w:rFonts w:ascii="Times New Roman" w:hAnsi="Times New Roman" w:cs="Times New Roman"/>
        </w:rPr>
        <w:t xml:space="preserve"> дней.</w:t>
      </w:r>
      <w:r w:rsidRPr="00751AF0">
        <w:rPr>
          <w:rFonts w:ascii="Times New Roman" w:hAnsi="Times New Roman" w:cs="Times New Roman"/>
          <w:bCs/>
        </w:rPr>
        <w:t xml:space="preserve"> </w:t>
      </w:r>
    </w:p>
    <w:p w:rsidR="00E05B51" w:rsidRDefault="00E05B51" w:rsidP="00E05B51">
      <w:pPr>
        <w:autoSpaceDE w:val="0"/>
        <w:spacing w:after="0" w:line="240" w:lineRule="auto"/>
        <w:ind w:firstLine="709"/>
        <w:jc w:val="both"/>
        <w:rPr>
          <w:rFonts w:ascii="Times New Roman" w:hAnsi="Times New Roman" w:cs="Times New Roman"/>
          <w:sz w:val="24"/>
          <w:szCs w:val="24"/>
        </w:rPr>
      </w:pPr>
    </w:p>
    <w:p w:rsidR="00E05B51" w:rsidRDefault="00E05B51" w:rsidP="00E05B51">
      <w:pPr>
        <w:pStyle w:val="afe"/>
        <w:widowControl w:val="0"/>
        <w:numPr>
          <w:ilvl w:val="1"/>
          <w:numId w:val="6"/>
        </w:numPr>
        <w:autoSpaceDE w:val="0"/>
        <w:contextualSpacing/>
        <w:jc w:val="center"/>
        <w:rPr>
          <w:b/>
        </w:rPr>
      </w:pPr>
      <w:r w:rsidRPr="00377681">
        <w:rPr>
          <w:b/>
        </w:rPr>
        <w:t>Выдача заявителю документов</w:t>
      </w:r>
    </w:p>
    <w:p w:rsidR="00E05B51" w:rsidRDefault="00E05B51" w:rsidP="00E05B51">
      <w:pPr>
        <w:pStyle w:val="afe"/>
        <w:widowControl w:val="0"/>
        <w:autoSpaceDE w:val="0"/>
        <w:ind w:left="0"/>
        <w:contextualSpacing/>
      </w:pPr>
      <w:r>
        <w:t>Основанием для начала процедуры</w:t>
      </w:r>
      <w:r w:rsidRPr="0082083E">
        <w:t xml:space="preserve"> является</w:t>
      </w:r>
      <w:r w:rsidRPr="0007514B">
        <w:t xml:space="preserve"> </w:t>
      </w:r>
      <w:r>
        <w:t>получение  и вручение оформленного</w:t>
      </w:r>
      <w:r w:rsidRPr="0007514B">
        <w:t xml:space="preserve"> в соответствии с настоящим административным регламентом</w:t>
      </w:r>
      <w:r>
        <w:t xml:space="preserve"> </w:t>
      </w:r>
      <w:r w:rsidRPr="0007514B">
        <w:t>договор</w:t>
      </w:r>
      <w:r>
        <w:t>а</w:t>
      </w:r>
      <w:r w:rsidRPr="0007514B">
        <w:t xml:space="preserve"> водопользова</w:t>
      </w:r>
      <w:r>
        <w:t xml:space="preserve">ния </w:t>
      </w:r>
      <w:r w:rsidRPr="0007514B">
        <w:t xml:space="preserve"> </w:t>
      </w:r>
      <w:r>
        <w:t>или мотивированного о</w:t>
      </w:r>
      <w:r w:rsidRPr="0007514B">
        <w:t>тказ</w:t>
      </w:r>
      <w:r>
        <w:t>а</w:t>
      </w:r>
      <w:r w:rsidRPr="0007514B">
        <w:t xml:space="preserve"> в предоставлении водного объекта в пользова</w:t>
      </w:r>
      <w:r>
        <w:t>ние.</w:t>
      </w:r>
    </w:p>
    <w:p w:rsidR="00E05B51" w:rsidRDefault="00E05B51" w:rsidP="00E05B51">
      <w:pPr>
        <w:autoSpaceDE w:val="0"/>
        <w:autoSpaceDN w:val="0"/>
        <w:adjustRightInd w:val="0"/>
        <w:spacing w:line="240" w:lineRule="auto"/>
        <w:jc w:val="both"/>
        <w:rPr>
          <w:rFonts w:ascii="Times New Roman CYR" w:hAnsi="Times New Roman CYR" w:cs="Times New Roman CYR"/>
        </w:rPr>
      </w:pPr>
      <w:r w:rsidRPr="00DF009A">
        <w:rPr>
          <w:rFonts w:ascii="Times New Roman CYR" w:hAnsi="Times New Roman CYR" w:cs="Times New Roman CYR"/>
        </w:rPr>
        <w:t>Результатом данной административной процедуры является вручение документов заявителю.</w:t>
      </w:r>
    </w:p>
    <w:p w:rsidR="00E05B51" w:rsidRPr="00DF009A" w:rsidRDefault="00E05B51" w:rsidP="00E05B51">
      <w:pPr>
        <w:autoSpaceDE w:val="0"/>
        <w:autoSpaceDN w:val="0"/>
        <w:adjustRightInd w:val="0"/>
        <w:spacing w:line="240" w:lineRule="auto"/>
        <w:jc w:val="both"/>
        <w:rPr>
          <w:rFonts w:ascii="Times New Roman CYR" w:hAnsi="Times New Roman CYR" w:cs="Times New Roman CYR"/>
        </w:rPr>
      </w:pPr>
      <w:r w:rsidRPr="00DF009A">
        <w:rPr>
          <w:rFonts w:ascii="Times New Roman CYR" w:hAnsi="Times New Roman CYR" w:cs="Times New Roman CYR"/>
        </w:rPr>
        <w:t xml:space="preserve"> Способом фиксации результата данной административной процедуры является регистрация </w:t>
      </w:r>
      <w:r w:rsidRPr="00DF009A">
        <w:rPr>
          <w:rFonts w:ascii="Times New Roman CYR" w:hAnsi="Times New Roman CYR" w:cs="Times New Roman CYR"/>
          <w:kern w:val="1"/>
        </w:rPr>
        <w:t>в книге учета исходящей корреспонденции.</w:t>
      </w:r>
      <w:r w:rsidRPr="00DF009A">
        <w:rPr>
          <w:rFonts w:ascii="Times New Roman CYR" w:hAnsi="Times New Roman CYR" w:cs="Times New Roman CYR"/>
        </w:rPr>
        <w:t xml:space="preserve"> </w:t>
      </w:r>
    </w:p>
    <w:p w:rsidR="00E05B51" w:rsidRPr="0007514B" w:rsidRDefault="00E05B51" w:rsidP="00E05B51">
      <w:pPr>
        <w:pStyle w:val="afe"/>
        <w:widowControl w:val="0"/>
        <w:autoSpaceDE w:val="0"/>
        <w:ind w:left="0"/>
        <w:contextualSpacing/>
      </w:pPr>
    </w:p>
    <w:p w:rsidR="00E05B51" w:rsidRPr="00377681" w:rsidRDefault="00E05B51" w:rsidP="00E05B51">
      <w:pPr>
        <w:autoSpaceDE w:val="0"/>
        <w:spacing w:line="240" w:lineRule="auto"/>
        <w:jc w:val="both"/>
        <w:rPr>
          <w:rFonts w:ascii="Times New Roman" w:hAnsi="Times New Roman" w:cs="Times New Roman"/>
          <w:bCs/>
        </w:rPr>
      </w:pPr>
      <w:r w:rsidRPr="00377681">
        <w:rPr>
          <w:rFonts w:ascii="Times New Roman" w:hAnsi="Times New Roman" w:cs="Times New Roman"/>
          <w:bCs/>
        </w:rPr>
        <w:t>Максимальный срок исполнения административной процедуры - 3 дня.</w:t>
      </w:r>
    </w:p>
    <w:p w:rsidR="00E05B51" w:rsidRPr="0007514B" w:rsidRDefault="00E05B51" w:rsidP="00E05B51">
      <w:pPr>
        <w:spacing w:after="0" w:line="240" w:lineRule="auto"/>
        <w:jc w:val="both"/>
        <w:rPr>
          <w:rFonts w:ascii="Times New Roman" w:hAnsi="Times New Roman" w:cs="Times New Roman"/>
          <w:b/>
          <w:sz w:val="24"/>
          <w:szCs w:val="24"/>
        </w:rPr>
      </w:pPr>
    </w:p>
    <w:p w:rsidR="00E05B51" w:rsidRPr="00692AA9" w:rsidRDefault="00E05B51" w:rsidP="00E05B51">
      <w:pPr>
        <w:spacing w:after="0" w:line="240" w:lineRule="auto"/>
        <w:jc w:val="center"/>
        <w:rPr>
          <w:rFonts w:ascii="Times New Roman" w:hAnsi="Times New Roman" w:cs="Times New Roman"/>
          <w:b/>
          <w:sz w:val="28"/>
          <w:szCs w:val="28"/>
        </w:rPr>
      </w:pPr>
      <w:r w:rsidRPr="00692AA9">
        <w:rPr>
          <w:rFonts w:ascii="Times New Roman" w:hAnsi="Times New Roman" w:cs="Times New Roman"/>
          <w:b/>
          <w:sz w:val="28"/>
          <w:szCs w:val="28"/>
          <w:lang w:val="en-US"/>
        </w:rPr>
        <w:t>IV</w:t>
      </w:r>
      <w:r w:rsidRPr="00692AA9">
        <w:rPr>
          <w:rFonts w:ascii="Times New Roman" w:hAnsi="Times New Roman" w:cs="Times New Roman"/>
          <w:b/>
          <w:sz w:val="28"/>
          <w:szCs w:val="28"/>
        </w:rPr>
        <w:t xml:space="preserve">. Порядок и формы контроля за предоставлением </w:t>
      </w:r>
    </w:p>
    <w:p w:rsidR="00E05B51" w:rsidRDefault="00E05B51" w:rsidP="00E05B51">
      <w:pPr>
        <w:spacing w:after="0" w:line="240" w:lineRule="auto"/>
        <w:ind w:left="720"/>
        <w:jc w:val="center"/>
        <w:rPr>
          <w:rFonts w:ascii="Times New Roman" w:hAnsi="Times New Roman" w:cs="Times New Roman"/>
          <w:b/>
          <w:sz w:val="28"/>
          <w:szCs w:val="28"/>
        </w:rPr>
      </w:pPr>
      <w:r w:rsidRPr="00692AA9">
        <w:rPr>
          <w:rFonts w:ascii="Times New Roman" w:hAnsi="Times New Roman" w:cs="Times New Roman"/>
          <w:b/>
          <w:sz w:val="28"/>
          <w:szCs w:val="28"/>
        </w:rPr>
        <w:t>муниципальной услуги</w:t>
      </w:r>
    </w:p>
    <w:p w:rsidR="00E05B51" w:rsidRDefault="00E05B51" w:rsidP="00E05B51">
      <w:pPr>
        <w:spacing w:after="0" w:line="240" w:lineRule="auto"/>
        <w:ind w:left="720"/>
        <w:jc w:val="center"/>
        <w:rPr>
          <w:rFonts w:ascii="Times New Roman" w:hAnsi="Times New Roman" w:cs="Times New Roman"/>
          <w:b/>
          <w:sz w:val="28"/>
          <w:szCs w:val="28"/>
        </w:rPr>
      </w:pPr>
    </w:p>
    <w:p w:rsidR="00E05B51" w:rsidRPr="00A32EA4" w:rsidRDefault="00E05B51" w:rsidP="00E05B51">
      <w:pPr>
        <w:pStyle w:val="ConsPlusNormal"/>
        <w:tabs>
          <w:tab w:val="left" w:pos="400"/>
        </w:tabs>
        <w:suppressAutoHyphens w:val="0"/>
        <w:ind w:firstLine="0"/>
        <w:jc w:val="center"/>
        <w:rPr>
          <w:rFonts w:ascii="Times New Roman" w:hAnsi="Times New Roman" w:cs="Times New Roman"/>
          <w:b/>
          <w:color w:val="000000"/>
          <w:sz w:val="24"/>
          <w:szCs w:val="24"/>
        </w:rPr>
      </w:pPr>
      <w:r w:rsidRPr="00A32EA4">
        <w:rPr>
          <w:rFonts w:ascii="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ими решений</w:t>
      </w:r>
    </w:p>
    <w:p w:rsidR="00E05B51" w:rsidRPr="00A32EA4" w:rsidRDefault="00E05B51" w:rsidP="00E05B51">
      <w:pPr>
        <w:pStyle w:val="ConsPlusNormal"/>
        <w:tabs>
          <w:tab w:val="left" w:pos="400"/>
        </w:tabs>
        <w:suppressAutoHyphens w:val="0"/>
        <w:ind w:firstLine="0"/>
        <w:jc w:val="both"/>
        <w:rPr>
          <w:rFonts w:ascii="Times New Roman" w:hAnsi="Times New Roman" w:cs="Times New Roman"/>
          <w:b/>
          <w:color w:val="000000"/>
          <w:sz w:val="24"/>
          <w:szCs w:val="24"/>
        </w:rPr>
      </w:pPr>
    </w:p>
    <w:p w:rsidR="00E05B51" w:rsidRPr="00A32EA4" w:rsidRDefault="00E05B51" w:rsidP="00E05B51">
      <w:pPr>
        <w:spacing w:after="0" w:line="240" w:lineRule="auto"/>
        <w:ind w:left="720"/>
        <w:jc w:val="center"/>
        <w:rPr>
          <w:rFonts w:ascii="Times New Roman" w:hAnsi="Times New Roman" w:cs="Times New Roman"/>
          <w:b/>
          <w:sz w:val="24"/>
          <w:szCs w:val="24"/>
        </w:rPr>
      </w:pP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w:t>
      </w:r>
      <w:r>
        <w:rPr>
          <w:rFonts w:ascii="Times New Roman" w:hAnsi="Times New Roman" w:cs="Times New Roman"/>
          <w:sz w:val="24"/>
          <w:szCs w:val="24"/>
        </w:rPr>
        <w:t>тем проведения проверок  Главой</w:t>
      </w:r>
      <w:r w:rsidRPr="00A32EA4">
        <w:rPr>
          <w:rFonts w:ascii="Times New Roman" w:hAnsi="Times New Roman" w:cs="Times New Roman"/>
          <w:bCs/>
          <w:sz w:val="24"/>
          <w:szCs w:val="24"/>
        </w:rPr>
        <w:t xml:space="preserve"> </w:t>
      </w:r>
      <w:r w:rsidR="00E708F2">
        <w:rPr>
          <w:rFonts w:ascii="Times New Roman" w:hAnsi="Times New Roman" w:cs="Times New Roman"/>
          <w:bCs/>
          <w:sz w:val="24"/>
          <w:szCs w:val="24"/>
        </w:rPr>
        <w:t>Крутовского</w:t>
      </w:r>
      <w:r w:rsidRPr="00A32EA4">
        <w:rPr>
          <w:rFonts w:ascii="Times New Roman" w:hAnsi="Times New Roman" w:cs="Times New Roman"/>
          <w:bCs/>
          <w:sz w:val="24"/>
          <w:szCs w:val="24"/>
        </w:rPr>
        <w:t xml:space="preserve"> сельсовета</w:t>
      </w:r>
      <w:r w:rsidRPr="00A32EA4">
        <w:rPr>
          <w:rFonts w:ascii="Times New Roman" w:hAnsi="Times New Roman" w:cs="Times New Roman"/>
          <w:sz w:val="24"/>
          <w:szCs w:val="24"/>
        </w:rPr>
        <w:t xml:space="preserve"> Щигровского района.</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Периодичность осуществления текущего контроля устанавливается по мере необходимости.</w:t>
      </w:r>
    </w:p>
    <w:p w:rsidR="00E05B51" w:rsidRPr="00A32EA4" w:rsidRDefault="00E05B51" w:rsidP="00E05B51">
      <w:pPr>
        <w:autoSpaceDE w:val="0"/>
        <w:autoSpaceDN w:val="0"/>
        <w:adjustRightInd w:val="0"/>
        <w:jc w:val="both"/>
        <w:rPr>
          <w:rFonts w:ascii="Times New Roman" w:hAnsi="Times New Roman" w:cs="Times New Roman"/>
          <w:b/>
          <w:iCs/>
          <w:sz w:val="24"/>
          <w:szCs w:val="24"/>
        </w:rPr>
      </w:pPr>
      <w:r w:rsidRPr="00A32EA4">
        <w:rPr>
          <w:rFonts w:ascii="Times New Roman" w:hAnsi="Times New Roman" w:cs="Times New Roman"/>
          <w:iCs/>
          <w:sz w:val="24"/>
          <w:szCs w:val="24"/>
        </w:rPr>
        <w:t xml:space="preserve">   </w:t>
      </w:r>
      <w:r w:rsidRPr="00A32EA4">
        <w:rPr>
          <w:rFonts w:ascii="Times New Roman" w:hAnsi="Times New Roman" w:cs="Times New Roman"/>
          <w:b/>
          <w:iCs/>
          <w:sz w:val="24"/>
          <w:szCs w:val="24"/>
        </w:rPr>
        <w:t>4.2. Порядок и периодичность осуществления плановых и внеплановых проверок качества исполнения муниципальной услуги, в том числе порядок и формы контроля за полнотой и качеством предоставления муниципальной услуги</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 xml:space="preserve">Контроль за полнотой и качеством предоставления Администрацией </w:t>
      </w:r>
      <w:r w:rsidR="00E708F2">
        <w:rPr>
          <w:rFonts w:ascii="Times New Roman" w:hAnsi="Times New Roman" w:cs="Times New Roman"/>
          <w:sz w:val="24"/>
          <w:szCs w:val="24"/>
        </w:rPr>
        <w:t>Крутовского</w:t>
      </w:r>
      <w:r w:rsidRPr="00A32EA4">
        <w:rPr>
          <w:rFonts w:ascii="Times New Roman" w:hAnsi="Times New Roman" w:cs="Times New Roman"/>
          <w:sz w:val="24"/>
          <w:szCs w:val="24"/>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содержащих жалобы на действия (бездействие) должностных лиц Администрации.</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 xml:space="preserve">Решение о проведении плановых и внеплановых проверок полноты и качества предоставления муниципальной услуги принимается Главой </w:t>
      </w:r>
      <w:r w:rsidR="00E708F2">
        <w:rPr>
          <w:rFonts w:ascii="Times New Roman" w:hAnsi="Times New Roman" w:cs="Times New Roman"/>
          <w:sz w:val="24"/>
          <w:szCs w:val="24"/>
        </w:rPr>
        <w:t>Крутовского</w:t>
      </w:r>
      <w:r w:rsidRPr="00A32EA4">
        <w:rPr>
          <w:rFonts w:ascii="Times New Roman" w:hAnsi="Times New Roman" w:cs="Times New Roman"/>
          <w:sz w:val="24"/>
          <w:szCs w:val="24"/>
        </w:rPr>
        <w:t xml:space="preserve"> сельсовета Щигровского района.</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в соответствии с планом работы Администрации </w:t>
      </w:r>
      <w:r w:rsidR="00E708F2">
        <w:rPr>
          <w:rFonts w:ascii="Times New Roman" w:hAnsi="Times New Roman" w:cs="Times New Roman"/>
          <w:sz w:val="24"/>
          <w:szCs w:val="24"/>
        </w:rPr>
        <w:t>Крутовского</w:t>
      </w:r>
      <w:r w:rsidRPr="00A32EA4">
        <w:rPr>
          <w:rFonts w:ascii="Times New Roman" w:hAnsi="Times New Roman" w:cs="Times New Roman"/>
          <w:sz w:val="24"/>
          <w:szCs w:val="24"/>
        </w:rPr>
        <w:t xml:space="preserve"> сельсовета Щигровского района.</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05B51" w:rsidRPr="00A32EA4" w:rsidRDefault="00E05B51" w:rsidP="00E05B51">
      <w:pPr>
        <w:autoSpaceDE w:val="0"/>
        <w:autoSpaceDN w:val="0"/>
        <w:adjustRightInd w:val="0"/>
        <w:jc w:val="center"/>
        <w:rPr>
          <w:rFonts w:ascii="Times New Roman" w:hAnsi="Times New Roman" w:cs="Times New Roman"/>
          <w:b/>
          <w:iCs/>
          <w:sz w:val="24"/>
          <w:szCs w:val="24"/>
        </w:rPr>
      </w:pPr>
      <w:r w:rsidRPr="00A32EA4">
        <w:rPr>
          <w:rFonts w:ascii="Times New Roman" w:hAnsi="Times New Roman" w:cs="Times New Roman"/>
          <w:b/>
          <w:i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4.3.1.</w:t>
      </w:r>
      <w:r w:rsidRPr="00A32EA4">
        <w:rPr>
          <w:rFonts w:ascii="Times New Roman" w:hAnsi="Times New Roman" w:cs="Times New Roman"/>
          <w:b/>
          <w:sz w:val="24"/>
          <w:szCs w:val="24"/>
        </w:rPr>
        <w:t xml:space="preserve"> </w:t>
      </w:r>
      <w:r w:rsidRPr="00A32EA4">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05B51" w:rsidRPr="00A32EA4" w:rsidRDefault="00E05B51" w:rsidP="00E05B51">
      <w:pPr>
        <w:jc w:val="both"/>
        <w:rPr>
          <w:rFonts w:ascii="Times New Roman" w:hAnsi="Times New Roman" w:cs="Times New Roman"/>
          <w:sz w:val="24"/>
          <w:szCs w:val="24"/>
        </w:rPr>
      </w:pPr>
      <w:r w:rsidRPr="00A32EA4">
        <w:rPr>
          <w:rFonts w:ascii="Times New Roman" w:hAnsi="Times New Roman" w:cs="Times New Roman"/>
          <w:sz w:val="24"/>
          <w:szCs w:val="24"/>
        </w:rPr>
        <w:t>4.3.2.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05B51" w:rsidRPr="00A32EA4" w:rsidRDefault="00E05B51" w:rsidP="00E05B51">
      <w:pPr>
        <w:autoSpaceDE w:val="0"/>
        <w:autoSpaceDN w:val="0"/>
        <w:adjustRightInd w:val="0"/>
        <w:jc w:val="center"/>
        <w:rPr>
          <w:rFonts w:ascii="Times New Roman" w:hAnsi="Times New Roman" w:cs="Times New Roman"/>
          <w:b/>
          <w:iCs/>
          <w:sz w:val="24"/>
          <w:szCs w:val="24"/>
        </w:rPr>
      </w:pPr>
      <w:r w:rsidRPr="00A32EA4">
        <w:rPr>
          <w:rFonts w:ascii="Times New Roman" w:hAnsi="Times New Roman" w:cs="Times New Roman"/>
          <w:b/>
          <w:iCs/>
          <w:sz w:val="24"/>
          <w:szCs w:val="24"/>
        </w:rPr>
        <w:t>4.4.</w:t>
      </w:r>
      <w:r w:rsidRPr="00A32EA4">
        <w:rPr>
          <w:rFonts w:ascii="Times New Roman" w:hAnsi="Times New Roman" w:cs="Times New Roman"/>
          <w:iCs/>
          <w:sz w:val="24"/>
          <w:szCs w:val="24"/>
        </w:rPr>
        <w:t xml:space="preserve"> </w:t>
      </w:r>
      <w:r w:rsidRPr="00A32EA4">
        <w:rPr>
          <w:rFonts w:ascii="Times New Roman" w:hAnsi="Times New Roman" w:cs="Times New Roman"/>
          <w:b/>
          <w:iCs/>
          <w:sz w:val="24"/>
          <w:szCs w:val="24"/>
        </w:rPr>
        <w:t xml:space="preserve">Порядок и формы контроля за предоставлением </w:t>
      </w:r>
      <w:r w:rsidRPr="00A32EA4">
        <w:rPr>
          <w:rFonts w:ascii="Times New Roman" w:hAnsi="Times New Roman" w:cs="Times New Roman"/>
          <w:b/>
          <w:sz w:val="24"/>
          <w:szCs w:val="24"/>
        </w:rPr>
        <w:t>муниципальной</w:t>
      </w:r>
      <w:r w:rsidRPr="00A32EA4">
        <w:rPr>
          <w:rFonts w:ascii="Times New Roman" w:hAnsi="Times New Roman" w:cs="Times New Roman"/>
          <w:b/>
          <w:iCs/>
          <w:sz w:val="24"/>
          <w:szCs w:val="24"/>
        </w:rPr>
        <w:t xml:space="preserve"> услуги со стороны граждан, объединений и организаций</w:t>
      </w:r>
    </w:p>
    <w:p w:rsidR="00E05B51" w:rsidRPr="00A32EA4" w:rsidRDefault="00E05B51" w:rsidP="00E05B51">
      <w:pPr>
        <w:autoSpaceDE w:val="0"/>
        <w:jc w:val="both"/>
        <w:rPr>
          <w:rFonts w:ascii="Times New Roman" w:eastAsia="Times New Roman CYR" w:hAnsi="Times New Roman" w:cs="Times New Roman"/>
          <w:sz w:val="24"/>
          <w:szCs w:val="24"/>
        </w:rPr>
      </w:pPr>
      <w:r w:rsidRPr="00A32EA4">
        <w:rPr>
          <w:rFonts w:ascii="Times New Roman" w:eastAsia="Times New Roman CYR" w:hAnsi="Times New Roman" w:cs="Times New Roman"/>
          <w:sz w:val="24"/>
          <w:szCs w:val="24"/>
        </w:rPr>
        <w:lastRenderedPageBreak/>
        <w:t xml:space="preserve">Контроль за исполнением </w:t>
      </w:r>
      <w:r w:rsidRPr="00A32EA4">
        <w:rPr>
          <w:rFonts w:ascii="Times New Roman" w:hAnsi="Times New Roman" w:cs="Times New Roman"/>
          <w:sz w:val="24"/>
          <w:szCs w:val="24"/>
        </w:rPr>
        <w:t>муниципальной</w:t>
      </w:r>
      <w:r w:rsidRPr="00A32EA4">
        <w:rPr>
          <w:rFonts w:ascii="Times New Roman" w:eastAsia="Times New Roman CYR" w:hAnsi="Times New Roman" w:cs="Times New Roman"/>
          <w:sz w:val="24"/>
          <w:szCs w:val="24"/>
        </w:rPr>
        <w:t xml:space="preserve"> услуги, в том числе со стороны граждан, их объединений и организаций не предусмотрен.</w:t>
      </w:r>
    </w:p>
    <w:p w:rsidR="00E05B51" w:rsidRPr="00A32EA4" w:rsidRDefault="00E05B51" w:rsidP="00E05B51">
      <w:pPr>
        <w:tabs>
          <w:tab w:val="left" w:pos="400"/>
        </w:tabs>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 xml:space="preserve">V. </w:t>
      </w:r>
      <w:r>
        <w:rPr>
          <w:rFonts w:ascii="Times New Roman" w:hAnsi="Times New Roman" w:cs="Times New Roman"/>
          <w:b/>
          <w:sz w:val="24"/>
          <w:szCs w:val="24"/>
        </w:rPr>
        <w:t>Д</w:t>
      </w:r>
      <w:r w:rsidRPr="00A32EA4">
        <w:rPr>
          <w:rFonts w:ascii="Times New Roman" w:hAnsi="Times New Roman" w:cs="Times New Roman"/>
          <w:b/>
          <w:sz w:val="24"/>
          <w:szCs w:val="24"/>
        </w:rPr>
        <w:t>осудебный порядок обжалования действий (бездействия) должностных лиц администрации, а также принимаемых ими решений в ходе предоставления муниципальной услуги</w:t>
      </w:r>
    </w:p>
    <w:p w:rsidR="00E05B51" w:rsidRPr="00A32EA4" w:rsidRDefault="00E05B51" w:rsidP="00E05B51">
      <w:pPr>
        <w:autoSpaceDE w:val="0"/>
        <w:jc w:val="center"/>
        <w:rPr>
          <w:rFonts w:ascii="Times New Roman" w:hAnsi="Times New Roman" w:cs="Times New Roman"/>
          <w:b/>
          <w:sz w:val="24"/>
          <w:szCs w:val="24"/>
        </w:rPr>
      </w:pPr>
      <w:r w:rsidRPr="00A32EA4">
        <w:rPr>
          <w:rFonts w:ascii="Times New Roman" w:hAnsi="Times New Roman" w:cs="Times New Roman"/>
          <w:b/>
          <w:bCs/>
          <w:sz w:val="24"/>
          <w:szCs w:val="24"/>
        </w:rPr>
        <w:t xml:space="preserve">5.1. </w:t>
      </w:r>
      <w:r w:rsidRPr="00A32EA4">
        <w:rPr>
          <w:rFonts w:ascii="Times New Roman" w:hAnsi="Times New Roman" w:cs="Times New Roman"/>
          <w:b/>
          <w:sz w:val="24"/>
          <w:szCs w:val="24"/>
        </w:rPr>
        <w:t xml:space="preserve">Информация для заявителя о его праве подать жалобу на решение и (или) действие (бездействие) </w:t>
      </w:r>
      <w:r w:rsidRPr="00A32EA4">
        <w:rPr>
          <w:rFonts w:ascii="Times New Roman" w:hAnsi="Times New Roman" w:cs="Times New Roman"/>
          <w:b/>
          <w:sz w:val="24"/>
          <w:szCs w:val="24"/>
          <w:shd w:val="clear" w:color="auto" w:fill="FFFFFF"/>
        </w:rPr>
        <w:t xml:space="preserve">Администрации </w:t>
      </w:r>
      <w:r w:rsidR="00E708F2">
        <w:rPr>
          <w:rFonts w:ascii="Times New Roman" w:hAnsi="Times New Roman" w:cs="Times New Roman"/>
          <w:b/>
          <w:sz w:val="24"/>
          <w:szCs w:val="24"/>
          <w:shd w:val="clear" w:color="auto" w:fill="FFFFFF"/>
        </w:rPr>
        <w:t>Крутовского</w:t>
      </w:r>
      <w:r>
        <w:rPr>
          <w:rFonts w:ascii="Times New Roman" w:hAnsi="Times New Roman" w:cs="Times New Roman"/>
          <w:b/>
          <w:sz w:val="24"/>
          <w:szCs w:val="24"/>
          <w:shd w:val="clear" w:color="auto" w:fill="FFFFFF"/>
        </w:rPr>
        <w:t xml:space="preserve"> сельсовета </w:t>
      </w:r>
      <w:r w:rsidRPr="00A32EA4">
        <w:rPr>
          <w:rFonts w:ascii="Times New Roman" w:hAnsi="Times New Roman" w:cs="Times New Roman"/>
          <w:b/>
          <w:sz w:val="24"/>
          <w:szCs w:val="24"/>
          <w:shd w:val="clear" w:color="auto" w:fill="FFFFFF"/>
        </w:rPr>
        <w:t>Щигровского района Курской области</w:t>
      </w:r>
      <w:r w:rsidRPr="00A32EA4">
        <w:rPr>
          <w:rFonts w:ascii="Times New Roman" w:hAnsi="Times New Roman" w:cs="Times New Roman"/>
          <w:sz w:val="24"/>
          <w:szCs w:val="24"/>
          <w:shd w:val="clear" w:color="auto" w:fill="FFFFFF"/>
        </w:rPr>
        <w:t xml:space="preserve"> </w:t>
      </w:r>
      <w:r w:rsidRPr="00A32EA4">
        <w:rPr>
          <w:rFonts w:ascii="Times New Roman" w:hAnsi="Times New Roman" w:cs="Times New Roman"/>
          <w:b/>
          <w:sz w:val="24"/>
          <w:szCs w:val="24"/>
        </w:rPr>
        <w:t>и (или) его должностных лиц при предоставлении муниципальной услуги</w:t>
      </w:r>
    </w:p>
    <w:p w:rsidR="00E05B51" w:rsidRPr="00A32EA4" w:rsidRDefault="00E05B51" w:rsidP="00E05B51">
      <w:pPr>
        <w:tabs>
          <w:tab w:val="left" w:pos="30"/>
        </w:tabs>
        <w:autoSpaceDE w:val="0"/>
        <w:jc w:val="both"/>
        <w:rPr>
          <w:rFonts w:ascii="Times New Roman" w:hAnsi="Times New Roman" w:cs="Times New Roman"/>
          <w:b/>
          <w:color w:val="000000"/>
          <w:sz w:val="24"/>
          <w:szCs w:val="24"/>
        </w:rPr>
      </w:pPr>
      <w:r w:rsidRPr="00A32EA4">
        <w:rPr>
          <w:rFonts w:ascii="Times New Roman" w:hAnsi="Times New Roman" w:cs="Times New Roman"/>
          <w:sz w:val="24"/>
          <w:szCs w:val="24"/>
          <w:shd w:val="clear" w:color="auto" w:fill="FFFFFF"/>
        </w:rPr>
        <w:t xml:space="preserve">Заявитель имеет право подать жалобу на решение и (или) действие (бездействие) Администрации и (или) его должностных лиц при предоставлении </w:t>
      </w:r>
      <w:r w:rsidRPr="00A32EA4">
        <w:rPr>
          <w:rFonts w:ascii="Times New Roman" w:hAnsi="Times New Roman" w:cs="Times New Roman"/>
          <w:sz w:val="24"/>
          <w:szCs w:val="24"/>
        </w:rPr>
        <w:t>муниципальной</w:t>
      </w:r>
      <w:r w:rsidRPr="00A32EA4">
        <w:rPr>
          <w:rFonts w:ascii="Times New Roman" w:hAnsi="Times New Roman" w:cs="Times New Roman"/>
          <w:sz w:val="24"/>
          <w:szCs w:val="24"/>
          <w:shd w:val="clear" w:color="auto" w:fill="FFFFFF"/>
        </w:rPr>
        <w:t xml:space="preserve"> услуги в досудебном порядке.</w:t>
      </w:r>
    </w:p>
    <w:p w:rsidR="00E05B51" w:rsidRPr="00A32EA4" w:rsidRDefault="00E05B51" w:rsidP="00E05B51">
      <w:pPr>
        <w:pStyle w:val="ConsPlusNormal"/>
        <w:suppressAutoHyphens w:val="0"/>
        <w:ind w:firstLine="0"/>
        <w:jc w:val="center"/>
        <w:rPr>
          <w:rFonts w:ascii="Times New Roman" w:eastAsia="Times New Roman CYR" w:hAnsi="Times New Roman" w:cs="Times New Roman"/>
          <w:b/>
          <w:color w:val="000000"/>
          <w:sz w:val="24"/>
          <w:szCs w:val="24"/>
        </w:rPr>
      </w:pPr>
      <w:r w:rsidRPr="00A32EA4">
        <w:rPr>
          <w:rFonts w:ascii="Times New Roman" w:hAnsi="Times New Roman" w:cs="Times New Roman"/>
          <w:b/>
          <w:color w:val="000000"/>
          <w:sz w:val="24"/>
          <w:szCs w:val="24"/>
        </w:rPr>
        <w:t xml:space="preserve">5.2. </w:t>
      </w:r>
      <w:r w:rsidRPr="00A32EA4">
        <w:rPr>
          <w:rFonts w:ascii="Times New Roman" w:eastAsia="Times New Roman CYR" w:hAnsi="Times New Roman" w:cs="Times New Roman"/>
          <w:b/>
          <w:color w:val="000000"/>
          <w:sz w:val="24"/>
          <w:szCs w:val="24"/>
        </w:rPr>
        <w:t>Предмет жалобы</w:t>
      </w:r>
    </w:p>
    <w:p w:rsidR="00E05B51" w:rsidRPr="00A32EA4" w:rsidRDefault="00E05B51" w:rsidP="00E05B51">
      <w:pPr>
        <w:pStyle w:val="ConsPlusNormal"/>
        <w:suppressAutoHyphens w:val="0"/>
        <w:ind w:firstLine="0"/>
        <w:jc w:val="both"/>
        <w:rPr>
          <w:rFonts w:ascii="Times New Roman" w:hAnsi="Times New Roman" w:cs="Times New Roman"/>
          <w:b/>
          <w:color w:val="000000"/>
          <w:sz w:val="24"/>
          <w:szCs w:val="24"/>
        </w:rPr>
      </w:pP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Предметом жалобы являются решение и (или) действие (бездействие) Администрации и (или) его должностных лиц в ходе предоставления муниципальной услуги на основании настоящего Административного регламента.</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Заявитель может обратиться с жалобой, в том числе в следующих случаях:</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2) нарушение срока предоставления муниципальной услуги;</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3) требование у заявителя документов, не предусмотренных пунктом 2.6.2 настоящего регламента;</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 xml:space="preserve">7) отказ Администрации, должностного лица Администрации </w:t>
      </w:r>
      <w:r w:rsidR="00E708F2">
        <w:rPr>
          <w:rFonts w:ascii="Times New Roman" w:hAnsi="Times New Roman" w:cs="Times New Roman"/>
          <w:sz w:val="24"/>
          <w:szCs w:val="24"/>
        </w:rPr>
        <w:t>Крутовского</w:t>
      </w:r>
      <w:r w:rsidRPr="00A32EA4">
        <w:rPr>
          <w:rFonts w:ascii="Times New Roman" w:hAnsi="Times New Roman" w:cs="Times New Roman"/>
          <w:sz w:val="24"/>
          <w:szCs w:val="24"/>
        </w:rPr>
        <w:t xml:space="preserve"> сельсовета в исправлении допущенных опечаток и ошибок в выданных в результате предоставления </w:t>
      </w:r>
      <w:r w:rsidRPr="00A32EA4">
        <w:rPr>
          <w:rFonts w:ascii="Times New Roman" w:hAnsi="Times New Roman" w:cs="Times New Roman"/>
          <w:sz w:val="24"/>
          <w:szCs w:val="24"/>
        </w:rPr>
        <w:lastRenderedPageBreak/>
        <w:t>муниципальной услуги документах либо нарушение установленного срока таких исправлений.</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5.3. Органы муниципальной власти и уполномоченные на рассмотрение жалобы должностные лица, которым может быть направлена жалоба</w:t>
      </w:r>
    </w:p>
    <w:p w:rsidR="00E05B51" w:rsidRPr="00A32EA4" w:rsidRDefault="00E05B51" w:rsidP="00E05B51">
      <w:pPr>
        <w:tabs>
          <w:tab w:val="left" w:pos="30"/>
        </w:tabs>
        <w:autoSpaceDE w:val="0"/>
        <w:jc w:val="both"/>
        <w:rPr>
          <w:rFonts w:ascii="Times New Roman" w:hAnsi="Times New Roman" w:cs="Times New Roman"/>
          <w:iCs/>
          <w:sz w:val="24"/>
          <w:szCs w:val="24"/>
        </w:rPr>
      </w:pPr>
      <w:r w:rsidRPr="00A32EA4">
        <w:rPr>
          <w:rFonts w:ascii="Times New Roman" w:hAnsi="Times New Roman" w:cs="Times New Roman"/>
          <w:iCs/>
          <w:sz w:val="24"/>
          <w:szCs w:val="24"/>
        </w:rPr>
        <w:t xml:space="preserve">Жалоба на </w:t>
      </w:r>
      <w:r w:rsidRPr="00A32EA4">
        <w:rPr>
          <w:rFonts w:ascii="Times New Roman" w:hAnsi="Times New Roman" w:cs="Times New Roman"/>
          <w:sz w:val="24"/>
          <w:szCs w:val="24"/>
          <w:shd w:val="clear" w:color="auto" w:fill="FFFFFF"/>
        </w:rPr>
        <w:t>решение и (или) действие (бездействие) Администрации и (или) его должностных лиц, муници</w:t>
      </w:r>
      <w:r>
        <w:rPr>
          <w:rFonts w:ascii="Times New Roman" w:hAnsi="Times New Roman" w:cs="Times New Roman"/>
          <w:sz w:val="24"/>
          <w:szCs w:val="24"/>
          <w:shd w:val="clear" w:color="auto" w:fill="FFFFFF"/>
        </w:rPr>
        <w:t xml:space="preserve">пальных служащих </w:t>
      </w:r>
      <w:r w:rsidRPr="00A32EA4">
        <w:rPr>
          <w:rFonts w:ascii="Times New Roman" w:hAnsi="Times New Roman" w:cs="Times New Roman"/>
          <w:sz w:val="24"/>
          <w:szCs w:val="24"/>
          <w:shd w:val="clear" w:color="auto" w:fill="FFFFFF"/>
        </w:rPr>
        <w:t xml:space="preserve"> при предоставлении муниципальной услуги направляется</w:t>
      </w:r>
      <w:r w:rsidRPr="00A32EA4">
        <w:rPr>
          <w:rFonts w:ascii="Times New Roman" w:hAnsi="Times New Roman" w:cs="Times New Roman"/>
          <w:iCs/>
          <w:sz w:val="24"/>
          <w:szCs w:val="24"/>
        </w:rPr>
        <w:t xml:space="preserve"> Главе</w:t>
      </w:r>
      <w:r w:rsidRPr="00A32EA4">
        <w:rPr>
          <w:rFonts w:ascii="Times New Roman" w:hAnsi="Times New Roman" w:cs="Times New Roman"/>
          <w:sz w:val="24"/>
          <w:szCs w:val="24"/>
        </w:rPr>
        <w:t xml:space="preserve"> </w:t>
      </w:r>
      <w:r w:rsidR="00E708F2">
        <w:rPr>
          <w:rFonts w:ascii="Times New Roman" w:hAnsi="Times New Roman" w:cs="Times New Roman"/>
          <w:sz w:val="24"/>
          <w:szCs w:val="24"/>
        </w:rPr>
        <w:t>Крутовского</w:t>
      </w:r>
      <w:r w:rsidRPr="00A32EA4">
        <w:rPr>
          <w:rFonts w:ascii="Times New Roman" w:hAnsi="Times New Roman" w:cs="Times New Roman"/>
          <w:sz w:val="24"/>
          <w:szCs w:val="24"/>
        </w:rPr>
        <w:t xml:space="preserve"> сельсовета Щигровского района</w:t>
      </w:r>
      <w:r w:rsidRPr="00A32EA4">
        <w:rPr>
          <w:rFonts w:ascii="Times New Roman" w:hAnsi="Times New Roman" w:cs="Times New Roman"/>
          <w:iCs/>
          <w:sz w:val="24"/>
          <w:szCs w:val="24"/>
        </w:rPr>
        <w:t>.</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5.4. Порядок подачи и рассмотрения жалобы</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iCs/>
          <w:color w:val="000000"/>
          <w:sz w:val="24"/>
          <w:szCs w:val="24"/>
        </w:rPr>
        <w:t xml:space="preserve">Жалоба подается в письменной форме на бумажном носителе непосредственно в Администрацию </w:t>
      </w:r>
      <w:r w:rsidR="00E708F2">
        <w:rPr>
          <w:iCs/>
          <w:color w:val="000000"/>
          <w:sz w:val="24"/>
          <w:szCs w:val="24"/>
        </w:rPr>
        <w:t>Крутовского</w:t>
      </w:r>
      <w:r w:rsidRPr="00A32EA4">
        <w:rPr>
          <w:iCs/>
          <w:color w:val="000000"/>
          <w:sz w:val="24"/>
          <w:szCs w:val="24"/>
        </w:rPr>
        <w:t xml:space="preserve"> сельсовета, по почте по адресу (месту нахождения) Администрации, на личном приеме Главы</w:t>
      </w:r>
      <w:r w:rsidRPr="00A32EA4">
        <w:rPr>
          <w:sz w:val="24"/>
          <w:szCs w:val="24"/>
        </w:rPr>
        <w:t xml:space="preserve"> </w:t>
      </w:r>
      <w:r w:rsidR="00E708F2">
        <w:rPr>
          <w:iCs/>
          <w:color w:val="000000"/>
          <w:sz w:val="24"/>
          <w:szCs w:val="24"/>
        </w:rPr>
        <w:t>Крутовского</w:t>
      </w:r>
      <w:r w:rsidRPr="00A32EA4">
        <w:rPr>
          <w:iCs/>
          <w:color w:val="000000"/>
          <w:sz w:val="24"/>
          <w:szCs w:val="24"/>
        </w:rPr>
        <w:t xml:space="preserve"> сельсовета</w:t>
      </w:r>
      <w:r w:rsidRPr="00A32EA4">
        <w:rPr>
          <w:sz w:val="24"/>
          <w:szCs w:val="24"/>
        </w:rPr>
        <w:t xml:space="preserve"> Щигровского района</w:t>
      </w:r>
      <w:r w:rsidRPr="00A32EA4">
        <w:rPr>
          <w:iCs/>
          <w:color w:val="000000"/>
          <w:sz w:val="24"/>
          <w:szCs w:val="24"/>
        </w:rPr>
        <w:t xml:space="preserve">. </w:t>
      </w:r>
    </w:p>
    <w:p w:rsidR="00E05B51" w:rsidRPr="00A32EA4" w:rsidRDefault="00E05B51" w:rsidP="00E05B51">
      <w:pPr>
        <w:autoSpaceDE w:val="0"/>
        <w:autoSpaceDN w:val="0"/>
        <w:adjustRightInd w:val="0"/>
        <w:jc w:val="both"/>
        <w:rPr>
          <w:rFonts w:ascii="Times New Roman" w:hAnsi="Times New Roman" w:cs="Times New Roman"/>
          <w:iCs/>
          <w:sz w:val="24"/>
          <w:szCs w:val="24"/>
        </w:rPr>
      </w:pPr>
      <w:r w:rsidRPr="00A32EA4">
        <w:rPr>
          <w:rFonts w:ascii="Times New Roman" w:hAnsi="Times New Roman" w:cs="Times New Roman"/>
          <w:iCs/>
          <w:sz w:val="24"/>
          <w:szCs w:val="24"/>
        </w:rPr>
        <w:t>В электронном виде жалоба подается заявителем посредством:</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официального сайта Администрации</w:t>
      </w:r>
      <w:r w:rsidRPr="00A32EA4">
        <w:rPr>
          <w:rFonts w:ascii="Times New Roman" w:hAnsi="Times New Roman" w:cs="Times New Roman"/>
          <w:iCs/>
          <w:sz w:val="24"/>
          <w:szCs w:val="24"/>
        </w:rPr>
        <w:t xml:space="preserve"> </w:t>
      </w:r>
      <w:r w:rsidR="00E708F2">
        <w:rPr>
          <w:rFonts w:ascii="Times New Roman" w:hAnsi="Times New Roman" w:cs="Times New Roman"/>
          <w:iCs/>
          <w:sz w:val="24"/>
          <w:szCs w:val="24"/>
        </w:rPr>
        <w:t>Крутовского</w:t>
      </w:r>
      <w:r w:rsidRPr="00A32EA4">
        <w:rPr>
          <w:rFonts w:ascii="Times New Roman" w:hAnsi="Times New Roman" w:cs="Times New Roman"/>
          <w:iCs/>
          <w:sz w:val="24"/>
          <w:szCs w:val="24"/>
        </w:rPr>
        <w:t xml:space="preserve"> сельсовета</w:t>
      </w:r>
      <w:r w:rsidRPr="00A32EA4">
        <w:rPr>
          <w:rFonts w:ascii="Times New Roman" w:hAnsi="Times New Roman" w:cs="Times New Roman"/>
          <w:sz w:val="24"/>
          <w:szCs w:val="24"/>
        </w:rPr>
        <w:t xml:space="preserve"> Щигровского района (</w:t>
      </w:r>
      <w:r w:rsidRPr="006C1F7D">
        <w:rPr>
          <w:rFonts w:ascii="Times New Roman" w:hAnsi="Times New Roman" w:cs="Times New Roman"/>
          <w:sz w:val="24"/>
          <w:szCs w:val="24"/>
        </w:rPr>
        <w:t xml:space="preserve">www. </w:t>
      </w:r>
      <w:r w:rsidR="00E708F2">
        <w:rPr>
          <w:rFonts w:ascii="Times New Roman" w:hAnsi="Times New Roman" w:cs="Times New Roman"/>
          <w:bCs/>
          <w:lang w:val="en-US"/>
        </w:rPr>
        <w:t>krut</w:t>
      </w:r>
      <w:r w:rsidRPr="006C1F7D">
        <w:rPr>
          <w:rFonts w:ascii="Times New Roman" w:hAnsi="Times New Roman" w:cs="Times New Roman"/>
          <w:bCs/>
          <w:lang w:val="en-US"/>
        </w:rPr>
        <w:t>oe</w:t>
      </w:r>
      <w:r w:rsidRPr="006C1F7D">
        <w:rPr>
          <w:rFonts w:ascii="Times New Roman" w:hAnsi="Times New Roman" w:cs="Times New Roman"/>
          <w:sz w:val="24"/>
          <w:szCs w:val="24"/>
        </w:rPr>
        <w:t>.rkursk.ru</w:t>
      </w:r>
      <w:r w:rsidRPr="00A32EA4">
        <w:rPr>
          <w:rFonts w:ascii="Times New Roman" w:hAnsi="Times New Roman" w:cs="Times New Roman"/>
          <w:sz w:val="24"/>
          <w:szCs w:val="24"/>
        </w:rPr>
        <w:t>), в информационно-телекоммуникационной сети "Интернет";</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(http://gosuslugi.ru).</w:t>
      </w:r>
    </w:p>
    <w:p w:rsidR="00E05B51" w:rsidRPr="00A32EA4" w:rsidRDefault="00E05B51" w:rsidP="00E05B51">
      <w:pPr>
        <w:autoSpaceDE w:val="0"/>
        <w:autoSpaceDN w:val="0"/>
        <w:adjustRightInd w:val="0"/>
        <w:jc w:val="both"/>
        <w:rPr>
          <w:rFonts w:ascii="Times New Roman" w:hAnsi="Times New Roman" w:cs="Times New Roman"/>
          <w:iCs/>
          <w:sz w:val="24"/>
          <w:szCs w:val="24"/>
        </w:rPr>
      </w:pPr>
      <w:r w:rsidRPr="00A32EA4">
        <w:rPr>
          <w:rFonts w:ascii="Times New Roman" w:hAnsi="Times New Roman" w:cs="Times New Roman"/>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Все жалобы фиксируются в журнале учета обращений.</w:t>
      </w:r>
    </w:p>
    <w:p w:rsidR="00E05B51" w:rsidRPr="00A32EA4" w:rsidRDefault="00E05B51" w:rsidP="00E05B51">
      <w:pPr>
        <w:pStyle w:val="33"/>
        <w:widowControl w:val="0"/>
        <w:spacing w:before="0" w:after="0"/>
        <w:rPr>
          <w:color w:val="000000"/>
        </w:rPr>
      </w:pPr>
      <w:r w:rsidRPr="00A32EA4">
        <w:rPr>
          <w:color w:val="000000"/>
        </w:rPr>
        <w:t xml:space="preserve">Личный прием заявителей по вопросам обжалования решения и (или) действия (бездействия) Администрации и (или) его должностных лиц осуществляется Главой </w:t>
      </w:r>
      <w:r w:rsidR="00E708F2">
        <w:rPr>
          <w:iCs/>
          <w:color w:val="000000"/>
        </w:rPr>
        <w:t>Крутовского</w:t>
      </w:r>
      <w:r w:rsidRPr="00A32EA4">
        <w:rPr>
          <w:iCs/>
          <w:color w:val="000000"/>
        </w:rPr>
        <w:t xml:space="preserve"> сельсовета</w:t>
      </w:r>
      <w:r w:rsidRPr="00A32EA4">
        <w:t xml:space="preserve"> Щигровского района </w:t>
      </w:r>
      <w:r w:rsidRPr="00A32EA4">
        <w:rPr>
          <w:color w:val="000000"/>
        </w:rPr>
        <w:t>в часы приема заявителей.</w:t>
      </w:r>
    </w:p>
    <w:p w:rsidR="00E05B51" w:rsidRPr="00A32EA4" w:rsidRDefault="00E05B51" w:rsidP="00E05B51">
      <w:pPr>
        <w:pStyle w:val="33"/>
        <w:widowControl w:val="0"/>
        <w:spacing w:before="0" w:after="0"/>
        <w:rPr>
          <w:color w:val="000000"/>
        </w:rPr>
      </w:pPr>
      <w:r w:rsidRPr="00A32EA4">
        <w:rPr>
          <w:color w:val="00000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05B51" w:rsidRPr="00A32EA4" w:rsidRDefault="00E05B51" w:rsidP="00E05B51">
      <w:pPr>
        <w:pStyle w:val="33"/>
        <w:widowControl w:val="0"/>
        <w:spacing w:before="0" w:after="0"/>
        <w:rPr>
          <w:color w:val="000000"/>
        </w:rPr>
      </w:pPr>
      <w:r w:rsidRPr="00A32EA4">
        <w:rPr>
          <w:color w:val="000000"/>
        </w:rPr>
        <w:t>В остальных случаях дается письменный ответ по существу поставленных в жалобе вопросов.</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В письменном виде жалоба должна содержать:</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Под обращением, жалобой заявитель ставит личную подпись и дату.</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 xml:space="preserve">оформленная в соответствии с </w:t>
      </w:r>
      <w:hyperlink r:id="rId9" w:history="1">
        <w:r w:rsidRPr="00A32EA4">
          <w:rPr>
            <w:rFonts w:ascii="Times New Roman" w:hAnsi="Times New Roman" w:cs="Times New Roman"/>
            <w:sz w:val="24"/>
            <w:szCs w:val="24"/>
          </w:rPr>
          <w:t>законодательством</w:t>
        </w:r>
      </w:hyperlink>
      <w:r w:rsidRPr="00A32EA4">
        <w:rPr>
          <w:rFonts w:ascii="Times New Roman" w:hAnsi="Times New Roman" w:cs="Times New Roman"/>
          <w:sz w:val="24"/>
          <w:szCs w:val="24"/>
        </w:rPr>
        <w:t xml:space="preserve"> Российской Федерации доверенность (для физических лиц);</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5.5. Сроки рассмотрения жалобы</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5.6. Перечень оснований для приостановления рассмотрения</w:t>
      </w:r>
      <w:r>
        <w:rPr>
          <w:rFonts w:ascii="Times New Roman" w:hAnsi="Times New Roman" w:cs="Times New Roman"/>
          <w:b/>
          <w:sz w:val="24"/>
          <w:szCs w:val="24"/>
        </w:rPr>
        <w:t xml:space="preserve"> </w:t>
      </w:r>
      <w:r w:rsidRPr="00A32EA4">
        <w:rPr>
          <w:rFonts w:ascii="Times New Roman" w:hAnsi="Times New Roman" w:cs="Times New Roman"/>
          <w:b/>
          <w:sz w:val="24"/>
          <w:szCs w:val="24"/>
        </w:rPr>
        <w:t>жалобы (претензии) и случаев, в которых ответ</w:t>
      </w:r>
      <w:r>
        <w:rPr>
          <w:rFonts w:ascii="Times New Roman" w:hAnsi="Times New Roman" w:cs="Times New Roman"/>
          <w:b/>
          <w:sz w:val="24"/>
          <w:szCs w:val="24"/>
        </w:rPr>
        <w:t xml:space="preserve"> </w:t>
      </w:r>
      <w:r w:rsidRPr="00A32EA4">
        <w:rPr>
          <w:rFonts w:ascii="Times New Roman" w:hAnsi="Times New Roman" w:cs="Times New Roman"/>
          <w:b/>
          <w:sz w:val="24"/>
          <w:szCs w:val="24"/>
        </w:rPr>
        <w:t>на жалобу (претензию) не дается</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5.6.1. Ответ на жалобу не дается в следующих случаях:</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5B51" w:rsidRPr="00A32EA4" w:rsidRDefault="00E05B51" w:rsidP="00E05B51">
      <w:pPr>
        <w:autoSpaceDE w:val="0"/>
        <w:autoSpaceDN w:val="0"/>
        <w:adjustRightInd w:val="0"/>
        <w:jc w:val="both"/>
        <w:outlineLvl w:val="2"/>
        <w:rPr>
          <w:rFonts w:ascii="Times New Roman" w:hAnsi="Times New Roman" w:cs="Times New Roman"/>
          <w:sz w:val="24"/>
          <w:szCs w:val="24"/>
        </w:rPr>
      </w:pPr>
      <w:r w:rsidRPr="00A32EA4">
        <w:rPr>
          <w:rFonts w:ascii="Times New Roman" w:hAnsi="Times New Roman" w:cs="Times New Roman"/>
          <w:sz w:val="24"/>
          <w:szCs w:val="24"/>
        </w:rPr>
        <w:t>5.6.2. Основания для приостановления рассмотрения жалобы отсутствуют.</w:t>
      </w:r>
    </w:p>
    <w:p w:rsidR="00E05B51" w:rsidRPr="00A32EA4" w:rsidRDefault="00E05B51" w:rsidP="00E05B51">
      <w:pPr>
        <w:autoSpaceDE w:val="0"/>
        <w:autoSpaceDN w:val="0"/>
        <w:adjustRightInd w:val="0"/>
        <w:jc w:val="center"/>
        <w:outlineLvl w:val="2"/>
        <w:rPr>
          <w:rFonts w:ascii="Times New Roman" w:hAnsi="Times New Roman" w:cs="Times New Roman"/>
          <w:b/>
          <w:sz w:val="24"/>
          <w:szCs w:val="24"/>
        </w:rPr>
      </w:pPr>
      <w:r w:rsidRPr="00A32EA4">
        <w:rPr>
          <w:rFonts w:ascii="Times New Roman" w:hAnsi="Times New Roman" w:cs="Times New Roman"/>
          <w:b/>
          <w:sz w:val="24"/>
          <w:szCs w:val="24"/>
        </w:rPr>
        <w:t>5.7. Результат рассмотрения жалобы</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 xml:space="preserve">По результатам рассмотрения жалобы глава </w:t>
      </w:r>
      <w:r w:rsidR="00E708F2">
        <w:rPr>
          <w:iCs/>
          <w:color w:val="000000"/>
          <w:sz w:val="24"/>
          <w:szCs w:val="24"/>
        </w:rPr>
        <w:t>Крутовского</w:t>
      </w:r>
      <w:r w:rsidRPr="00A32EA4">
        <w:rPr>
          <w:iCs/>
          <w:color w:val="000000"/>
          <w:sz w:val="24"/>
          <w:szCs w:val="24"/>
        </w:rPr>
        <w:t xml:space="preserve"> сельсовета</w:t>
      </w:r>
      <w:r w:rsidRPr="00A32EA4">
        <w:rPr>
          <w:sz w:val="24"/>
          <w:szCs w:val="24"/>
        </w:rPr>
        <w:t xml:space="preserve"> Щигровского района п</w:t>
      </w:r>
      <w:r w:rsidRPr="00A32EA4">
        <w:rPr>
          <w:color w:val="000000"/>
          <w:sz w:val="24"/>
          <w:szCs w:val="24"/>
        </w:rPr>
        <w:t>ринимает одно из следующих решений:</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и (или) применяет </w:t>
      </w:r>
      <w:r w:rsidRPr="00A32EA4">
        <w:rPr>
          <w:color w:val="000000"/>
          <w:sz w:val="24"/>
          <w:szCs w:val="24"/>
        </w:rPr>
        <w:lastRenderedPageBreak/>
        <w:t>установленные действующим законодательством меры ответственности к должностному лицу Администрации, допустившему нарушения в ходе предоставления муниципальной услуги, которые повлекли за собой жалобу заявителя;</w:t>
      </w:r>
    </w:p>
    <w:p w:rsidR="00E05B51" w:rsidRPr="00A32EA4" w:rsidRDefault="00E05B51" w:rsidP="00E05B51">
      <w:pPr>
        <w:pStyle w:val="materialtext1"/>
        <w:widowControl w:val="0"/>
        <w:spacing w:before="0" w:beforeAutospacing="0" w:after="0" w:afterAutospacing="0" w:line="240" w:lineRule="auto"/>
        <w:rPr>
          <w:color w:val="000000"/>
          <w:sz w:val="24"/>
          <w:szCs w:val="24"/>
        </w:rPr>
      </w:pPr>
      <w:r w:rsidRPr="00A32EA4">
        <w:rPr>
          <w:color w:val="000000"/>
          <w:sz w:val="24"/>
          <w:szCs w:val="24"/>
        </w:rPr>
        <w:t>2) отказывает в удовлетворении жалобы.</w:t>
      </w:r>
    </w:p>
    <w:p w:rsidR="00E05B51" w:rsidRPr="00A32EA4" w:rsidRDefault="00E05B51" w:rsidP="00E05B51">
      <w:pPr>
        <w:pStyle w:val="materialtext1"/>
        <w:widowControl w:val="0"/>
        <w:spacing w:before="0" w:beforeAutospacing="0" w:after="0" w:afterAutospacing="0" w:line="240" w:lineRule="auto"/>
        <w:jc w:val="center"/>
        <w:rPr>
          <w:color w:val="000000"/>
          <w:sz w:val="24"/>
          <w:szCs w:val="24"/>
        </w:rPr>
      </w:pPr>
    </w:p>
    <w:p w:rsidR="00E05B51" w:rsidRPr="00A32EA4" w:rsidRDefault="00E05B51" w:rsidP="00E05B51">
      <w:pPr>
        <w:autoSpaceDE w:val="0"/>
        <w:autoSpaceDN w:val="0"/>
        <w:adjustRightInd w:val="0"/>
        <w:jc w:val="center"/>
        <w:outlineLvl w:val="2"/>
        <w:rPr>
          <w:rFonts w:ascii="Times New Roman" w:hAnsi="Times New Roman" w:cs="Times New Roman"/>
          <w:b/>
          <w:sz w:val="24"/>
          <w:szCs w:val="24"/>
        </w:rPr>
      </w:pPr>
      <w:r w:rsidRPr="00A32EA4">
        <w:rPr>
          <w:rFonts w:ascii="Times New Roman" w:hAnsi="Times New Roman" w:cs="Times New Roman"/>
          <w:b/>
          <w:sz w:val="24"/>
          <w:szCs w:val="24"/>
        </w:rPr>
        <w:t>5.8. Порядок информирования заявителя</w:t>
      </w:r>
      <w:r>
        <w:rPr>
          <w:rFonts w:ascii="Times New Roman" w:hAnsi="Times New Roman" w:cs="Times New Roman"/>
          <w:b/>
          <w:sz w:val="24"/>
          <w:szCs w:val="24"/>
        </w:rPr>
        <w:t xml:space="preserve"> </w:t>
      </w:r>
      <w:r w:rsidRPr="00A32EA4">
        <w:rPr>
          <w:rFonts w:ascii="Times New Roman" w:hAnsi="Times New Roman" w:cs="Times New Roman"/>
          <w:b/>
          <w:sz w:val="24"/>
          <w:szCs w:val="24"/>
        </w:rPr>
        <w:t>о результатах рассмотрения жалобы</w:t>
      </w:r>
    </w:p>
    <w:p w:rsidR="00E05B51" w:rsidRPr="00A32EA4" w:rsidRDefault="00E05B51" w:rsidP="00E05B51">
      <w:pPr>
        <w:autoSpaceDE w:val="0"/>
        <w:autoSpaceDN w:val="0"/>
        <w:adjustRightInd w:val="0"/>
        <w:jc w:val="both"/>
        <w:rPr>
          <w:rFonts w:ascii="Times New Roman" w:hAnsi="Times New Roman" w:cs="Times New Roman"/>
          <w:bCs/>
          <w:sz w:val="24"/>
          <w:szCs w:val="24"/>
        </w:rPr>
      </w:pPr>
      <w:r w:rsidRPr="00A32EA4">
        <w:rPr>
          <w:rFonts w:ascii="Times New Roman" w:hAnsi="Times New Roman" w:cs="Times New Roman"/>
          <w:bCs/>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5.9. Порядок обжалования решения по жалобе</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05B51" w:rsidRPr="00A32EA4" w:rsidRDefault="00E05B51" w:rsidP="00E05B51">
      <w:pPr>
        <w:autoSpaceDE w:val="0"/>
        <w:autoSpaceDN w:val="0"/>
        <w:adjustRightInd w:val="0"/>
        <w:jc w:val="both"/>
        <w:rPr>
          <w:rFonts w:ascii="Times New Roman" w:hAnsi="Times New Roman" w:cs="Times New Roman"/>
          <w:sz w:val="24"/>
          <w:szCs w:val="24"/>
        </w:rPr>
      </w:pPr>
      <w:r w:rsidRPr="00A32EA4">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E05B51"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5.11. Способы информирования заявителей</w:t>
      </w:r>
      <w:r>
        <w:rPr>
          <w:rFonts w:ascii="Times New Roman" w:hAnsi="Times New Roman" w:cs="Times New Roman"/>
          <w:b/>
          <w:sz w:val="24"/>
          <w:szCs w:val="24"/>
        </w:rPr>
        <w:t xml:space="preserve"> </w:t>
      </w:r>
      <w:r w:rsidRPr="00A32EA4">
        <w:rPr>
          <w:rFonts w:ascii="Times New Roman" w:hAnsi="Times New Roman" w:cs="Times New Roman"/>
          <w:b/>
          <w:sz w:val="24"/>
          <w:szCs w:val="24"/>
        </w:rPr>
        <w:t>о порядке подачи и рассмотрения</w:t>
      </w:r>
    </w:p>
    <w:p w:rsidR="00E05B51" w:rsidRPr="00A32EA4" w:rsidRDefault="00E05B51" w:rsidP="00E05B51">
      <w:pPr>
        <w:autoSpaceDE w:val="0"/>
        <w:autoSpaceDN w:val="0"/>
        <w:adjustRightInd w:val="0"/>
        <w:jc w:val="center"/>
        <w:rPr>
          <w:rFonts w:ascii="Times New Roman" w:hAnsi="Times New Roman" w:cs="Times New Roman"/>
          <w:b/>
          <w:sz w:val="24"/>
          <w:szCs w:val="24"/>
        </w:rPr>
      </w:pPr>
      <w:r w:rsidRPr="00A32EA4">
        <w:rPr>
          <w:rFonts w:ascii="Times New Roman" w:hAnsi="Times New Roman" w:cs="Times New Roman"/>
          <w:b/>
          <w:sz w:val="24"/>
          <w:szCs w:val="24"/>
        </w:rPr>
        <w:t xml:space="preserve"> жалобы</w:t>
      </w:r>
    </w:p>
    <w:p w:rsidR="00E05B51" w:rsidRPr="00A32EA4" w:rsidRDefault="00E05B51" w:rsidP="00E05B51">
      <w:pPr>
        <w:jc w:val="both"/>
        <w:rPr>
          <w:rFonts w:ascii="Times New Roman" w:hAnsi="Times New Roman" w:cs="Times New Roman"/>
          <w:sz w:val="24"/>
          <w:szCs w:val="24"/>
          <w:shd w:val="clear" w:color="auto" w:fill="FFFFFF"/>
        </w:rPr>
      </w:pPr>
      <w:r w:rsidRPr="00A32EA4">
        <w:rPr>
          <w:rFonts w:ascii="Times New Roman" w:hAnsi="Times New Roman" w:cs="Times New Roman"/>
          <w:sz w:val="24"/>
          <w:szCs w:val="24"/>
          <w:shd w:val="clear" w:color="auto" w:fill="FFFFFF"/>
        </w:rPr>
        <w:t>Информация о порядке подачи и рассмотрения жалобы предоставляется в устной (в ходе личного приема, по телефону) и (или) письменной форме, на информационных стендах, а также посредством региональной государственной информационной системы «Портал государственных и муниципальных услуг (функций) Курской области» (www.</w:t>
      </w:r>
      <w:hyperlink r:id="rId10" w:tgtFrame="_blank" w:history="1">
        <w:r w:rsidRPr="006C1F7D">
          <w:rPr>
            <w:rStyle w:val="a9"/>
            <w:rFonts w:ascii="Times New Roman" w:hAnsi="Times New Roman" w:cs="Times New Roman"/>
            <w:sz w:val="24"/>
            <w:szCs w:val="24"/>
            <w:shd w:val="clear" w:color="auto" w:fill="FFFFFF"/>
          </w:rPr>
          <w:t>pgu.r</w:t>
        </w:r>
        <w:r w:rsidRPr="006C1F7D">
          <w:rPr>
            <w:rStyle w:val="a9"/>
            <w:rFonts w:ascii="Times New Roman" w:hAnsi="Times New Roman" w:cs="Times New Roman"/>
            <w:bCs/>
            <w:sz w:val="24"/>
            <w:szCs w:val="24"/>
            <w:shd w:val="clear" w:color="auto" w:fill="FFFFFF"/>
          </w:rPr>
          <w:t>kursk</w:t>
        </w:r>
        <w:r w:rsidRPr="006C1F7D">
          <w:rPr>
            <w:rStyle w:val="a9"/>
            <w:rFonts w:ascii="Times New Roman" w:hAnsi="Times New Roman" w:cs="Times New Roman"/>
            <w:sz w:val="24"/>
            <w:szCs w:val="24"/>
            <w:shd w:val="clear" w:color="auto" w:fill="FFFFFF"/>
          </w:rPr>
          <w:t>.ru</w:t>
        </w:r>
      </w:hyperlink>
      <w:r w:rsidRPr="00A32EA4">
        <w:rPr>
          <w:rFonts w:ascii="Times New Roman" w:hAnsi="Times New Roman" w:cs="Times New Roman"/>
          <w:sz w:val="24"/>
          <w:szCs w:val="24"/>
          <w:shd w:val="clear" w:color="auto" w:fill="FFFFFF"/>
        </w:rPr>
        <w:t>), федеральной государственной информационной системы «Единый портал государственных и муниципальных услуг (функций)» (www.gosuslugi.ru).</w:t>
      </w:r>
    </w:p>
    <w:p w:rsidR="00E05B51" w:rsidRPr="009550D4" w:rsidRDefault="00E05B51" w:rsidP="00E05B51">
      <w:pPr>
        <w:jc w:val="both"/>
        <w:rPr>
          <w:rFonts w:cs="Times New Roman"/>
        </w:rPr>
      </w:pPr>
    </w:p>
    <w:p w:rsidR="00E05B51" w:rsidRPr="009550D4" w:rsidRDefault="00E05B51" w:rsidP="00E05B51">
      <w:pPr>
        <w:jc w:val="both"/>
        <w:rPr>
          <w:rFonts w:cs="Times New Roman"/>
        </w:rPr>
      </w:pPr>
    </w:p>
    <w:p w:rsidR="00E05B51" w:rsidRPr="009550D4" w:rsidRDefault="00E05B51" w:rsidP="00E05B51">
      <w:pPr>
        <w:jc w:val="both"/>
        <w:rPr>
          <w:rFonts w:cs="Times New Roman"/>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spacing w:after="0" w:line="240" w:lineRule="auto"/>
        <w:jc w:val="both"/>
        <w:rPr>
          <w:rFonts w:ascii="Times New Roman" w:hAnsi="Times New Roman" w:cs="Times New Roman"/>
          <w:sz w:val="24"/>
          <w:szCs w:val="24"/>
        </w:rPr>
      </w:pPr>
    </w:p>
    <w:p w:rsidR="00E05B51" w:rsidRPr="0007514B" w:rsidRDefault="00E05B51" w:rsidP="00E05B51">
      <w:pPr>
        <w:autoSpaceDE w:val="0"/>
        <w:spacing w:after="0" w:line="240" w:lineRule="auto"/>
        <w:jc w:val="right"/>
        <w:rPr>
          <w:sz w:val="24"/>
          <w:szCs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jc w:val="left"/>
        <w:rPr>
          <w:sz w:val="24"/>
        </w:rPr>
      </w:pPr>
    </w:p>
    <w:p w:rsidR="00E05B51" w:rsidRDefault="00E05B51" w:rsidP="00E05B51">
      <w:pPr>
        <w:pStyle w:val="a1"/>
        <w:autoSpaceDE w:val="0"/>
        <w:snapToGrid w:val="0"/>
        <w:jc w:val="left"/>
        <w:rPr>
          <w:sz w:val="24"/>
        </w:rPr>
      </w:pPr>
    </w:p>
    <w:p w:rsidR="00E05B51" w:rsidRPr="0007514B" w:rsidRDefault="00E05B51" w:rsidP="00E05B51">
      <w:pPr>
        <w:pStyle w:val="a1"/>
        <w:autoSpaceDE w:val="0"/>
        <w:snapToGrid w:val="0"/>
        <w:ind w:left="-108"/>
        <w:jc w:val="right"/>
        <w:rPr>
          <w:bCs/>
          <w:sz w:val="24"/>
        </w:rPr>
      </w:pPr>
      <w:r w:rsidRPr="0007514B">
        <w:rPr>
          <w:sz w:val="24"/>
        </w:rPr>
        <w:t xml:space="preserve">Приложение № 1 </w:t>
      </w:r>
    </w:p>
    <w:p w:rsidR="00E05B51" w:rsidRDefault="00E05B51" w:rsidP="00E05B51">
      <w:pPr>
        <w:pStyle w:val="ConsPlusTitle"/>
        <w:widowControl/>
        <w:snapToGrid w:val="0"/>
        <w:ind w:left="-108"/>
        <w:jc w:val="right"/>
        <w:rPr>
          <w:rFonts w:ascii="Times New Roman" w:hAnsi="Times New Roman" w:cs="Times New Roman"/>
          <w:sz w:val="24"/>
          <w:szCs w:val="24"/>
        </w:rPr>
      </w:pPr>
      <w:r w:rsidRPr="0007514B">
        <w:rPr>
          <w:rFonts w:ascii="Times New Roman" w:hAnsi="Times New Roman" w:cs="Times New Roman"/>
          <w:b w:val="0"/>
          <w:sz w:val="24"/>
          <w:szCs w:val="24"/>
        </w:rPr>
        <w:t>к Административному регламенту</w:t>
      </w:r>
      <w:r w:rsidRPr="003D1C17">
        <w:rPr>
          <w:rFonts w:ascii="Times New Roman" w:hAnsi="Times New Roman" w:cs="Times New Roman"/>
          <w:sz w:val="24"/>
          <w:szCs w:val="24"/>
        </w:rPr>
        <w:t xml:space="preserve">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«Предоставление водных объектов,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находящихся в собственности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муниципального образования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w:t>
      </w:r>
      <w:r w:rsidR="00E708F2">
        <w:rPr>
          <w:rFonts w:ascii="Times New Roman" w:hAnsi="Times New Roman" w:cs="Times New Roman"/>
          <w:b w:val="0"/>
          <w:sz w:val="24"/>
          <w:szCs w:val="24"/>
        </w:rPr>
        <w:t>Крутовский</w:t>
      </w:r>
      <w:r w:rsidRPr="003D1C17">
        <w:rPr>
          <w:rFonts w:ascii="Times New Roman" w:hAnsi="Times New Roman" w:cs="Times New Roman"/>
          <w:b w:val="0"/>
          <w:sz w:val="24"/>
          <w:szCs w:val="24"/>
        </w:rPr>
        <w:t xml:space="preserve"> сельсовет»</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 Щигровского района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Курской области»  </w:t>
      </w:r>
    </w:p>
    <w:p w:rsidR="00E05B51" w:rsidRPr="003D1C17" w:rsidRDefault="00E05B51" w:rsidP="00E05B51">
      <w:pPr>
        <w:autoSpaceDE w:val="0"/>
        <w:spacing w:after="0" w:line="240" w:lineRule="auto"/>
        <w:jc w:val="center"/>
        <w:rPr>
          <w:rFonts w:ascii="Times New Roman" w:hAnsi="Times New Roman" w:cs="Times New Roman"/>
          <w:bCs/>
          <w:sz w:val="24"/>
          <w:szCs w:val="24"/>
        </w:rPr>
      </w:pPr>
    </w:p>
    <w:p w:rsidR="00E05B51" w:rsidRPr="0007514B" w:rsidRDefault="00E05B51" w:rsidP="00E05B51">
      <w:pPr>
        <w:autoSpaceDE w:val="0"/>
        <w:spacing w:after="0" w:line="240" w:lineRule="auto"/>
        <w:jc w:val="right"/>
        <w:rPr>
          <w:rFonts w:ascii="Times New Roman" w:hAnsi="Times New Roman" w:cs="Times New Roman"/>
          <w:sz w:val="24"/>
          <w:szCs w:val="24"/>
        </w:rPr>
      </w:pPr>
    </w:p>
    <w:p w:rsidR="00E05B51" w:rsidRPr="0007514B" w:rsidRDefault="00E05B51" w:rsidP="00E05B51">
      <w:pPr>
        <w:autoSpaceDE w:val="0"/>
        <w:spacing w:after="0" w:line="240" w:lineRule="auto"/>
        <w:jc w:val="right"/>
        <w:rPr>
          <w:rFonts w:ascii="Times New Roman" w:hAnsi="Times New Roman" w:cs="Times New Roman"/>
          <w:sz w:val="24"/>
          <w:szCs w:val="24"/>
        </w:rPr>
      </w:pPr>
      <w:r w:rsidRPr="0007514B">
        <w:rPr>
          <w:rFonts w:ascii="Times New Roman" w:hAnsi="Times New Roman" w:cs="Times New Roman"/>
          <w:sz w:val="24"/>
          <w:szCs w:val="24"/>
        </w:rPr>
        <w:t xml:space="preserve">                                                                     В Администрацию</w:t>
      </w:r>
    </w:p>
    <w:p w:rsidR="00E05B51" w:rsidRPr="0007514B" w:rsidRDefault="00E708F2" w:rsidP="00E05B5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Крутовского</w:t>
      </w:r>
      <w:r w:rsidR="00E05B51" w:rsidRPr="0007514B">
        <w:rPr>
          <w:rFonts w:ascii="Times New Roman" w:hAnsi="Times New Roman" w:cs="Times New Roman"/>
          <w:sz w:val="24"/>
          <w:szCs w:val="24"/>
        </w:rPr>
        <w:t xml:space="preserve"> сельсовета</w:t>
      </w:r>
    </w:p>
    <w:p w:rsidR="00E05B51" w:rsidRPr="0007514B" w:rsidRDefault="00E05B51" w:rsidP="00E05B51">
      <w:pPr>
        <w:autoSpaceDE w:val="0"/>
        <w:spacing w:after="0" w:line="240" w:lineRule="auto"/>
        <w:jc w:val="right"/>
        <w:rPr>
          <w:rFonts w:ascii="Times New Roman" w:hAnsi="Times New Roman" w:cs="Times New Roman"/>
          <w:sz w:val="24"/>
          <w:szCs w:val="24"/>
        </w:rPr>
      </w:pPr>
      <w:r w:rsidRPr="0007514B">
        <w:rPr>
          <w:rFonts w:ascii="Times New Roman" w:hAnsi="Times New Roman" w:cs="Times New Roman"/>
          <w:sz w:val="24"/>
          <w:szCs w:val="24"/>
        </w:rPr>
        <w:t xml:space="preserve">Щигровского района </w:t>
      </w:r>
    </w:p>
    <w:p w:rsidR="00E05B51" w:rsidRPr="0007514B" w:rsidRDefault="00E05B51" w:rsidP="00E05B51">
      <w:pPr>
        <w:autoSpaceDE w:val="0"/>
        <w:spacing w:after="0" w:line="240" w:lineRule="auto"/>
        <w:jc w:val="right"/>
        <w:rPr>
          <w:rFonts w:ascii="Times New Roman" w:hAnsi="Times New Roman" w:cs="Times New Roman"/>
          <w:sz w:val="24"/>
          <w:szCs w:val="24"/>
        </w:rPr>
      </w:pPr>
      <w:r w:rsidRPr="0007514B">
        <w:rPr>
          <w:rFonts w:ascii="Times New Roman" w:hAnsi="Times New Roman" w:cs="Times New Roman"/>
          <w:sz w:val="24"/>
          <w:szCs w:val="24"/>
        </w:rPr>
        <w:t>Курской области</w:t>
      </w:r>
    </w:p>
    <w:p w:rsidR="00E05B51" w:rsidRPr="0007514B" w:rsidRDefault="00E05B51" w:rsidP="00E05B51">
      <w:pPr>
        <w:autoSpaceDE w:val="0"/>
        <w:spacing w:after="0" w:line="240" w:lineRule="auto"/>
        <w:ind w:left="4248"/>
        <w:rPr>
          <w:rFonts w:ascii="Times New Roman" w:hAnsi="Times New Roman" w:cs="Times New Roman"/>
          <w:b/>
          <w:sz w:val="24"/>
          <w:szCs w:val="24"/>
        </w:rPr>
      </w:pPr>
      <w:r w:rsidRPr="0007514B">
        <w:rPr>
          <w:rFonts w:ascii="Times New Roman" w:hAnsi="Times New Roman" w:cs="Times New Roman"/>
          <w:sz w:val="24"/>
          <w:szCs w:val="24"/>
        </w:rPr>
        <w:t xml:space="preserve">                  </w:t>
      </w:r>
      <w:r w:rsidRPr="0007514B">
        <w:rPr>
          <w:rFonts w:ascii="Courier New" w:eastAsia="Courier New" w:hAnsi="Courier New" w:cs="Courier New"/>
          <w:sz w:val="24"/>
          <w:szCs w:val="24"/>
        </w:rPr>
        <w:t xml:space="preserve">                                 </w:t>
      </w:r>
    </w:p>
    <w:p w:rsidR="00E05B51" w:rsidRDefault="00E05B51" w:rsidP="00E05B51">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w:t>
      </w:r>
      <w:r w:rsidRPr="0007514B">
        <w:rPr>
          <w:rFonts w:ascii="Times New Roman" w:hAnsi="Times New Roman" w:cs="Times New Roman"/>
          <w:b/>
          <w:sz w:val="24"/>
          <w:szCs w:val="24"/>
        </w:rPr>
        <w:t>аявление</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b/>
          <w:bCs/>
          <w:sz w:val="24"/>
          <w:szCs w:val="24"/>
        </w:rPr>
        <w:t>о предоставлении водного объекта в пользование</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Pr>
          <w:rFonts w:ascii="Courier New" w:hAnsi="Courier New" w:cs="Courier New"/>
          <w:sz w:val="24"/>
          <w:szCs w:val="24"/>
        </w:rPr>
        <w:t>_____________________</w:t>
      </w:r>
      <w:r w:rsidRPr="0007514B">
        <w:rPr>
          <w:rFonts w:ascii="Courier New" w:hAnsi="Courier New" w:cs="Courier New"/>
          <w:sz w:val="24"/>
          <w:szCs w:val="24"/>
        </w:rPr>
        <w:t>_______________________________________</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(полное и сокращенное наименование юридического лица, Ф.И.О. заявителя -</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физического лица или индивидуального предпринимателя)</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ИНН </w:t>
      </w:r>
      <w:r w:rsidRPr="0007514B">
        <w:rPr>
          <w:rFonts w:ascii="Courier New" w:hAnsi="Courier New" w:cs="Courier New"/>
          <w:sz w:val="24"/>
          <w:szCs w:val="24"/>
        </w:rPr>
        <w:t xml:space="preserve">_____________________________ </w:t>
      </w:r>
      <w:r w:rsidRPr="0007514B">
        <w:rPr>
          <w:rFonts w:ascii="Times New Roman" w:hAnsi="Times New Roman" w:cs="Times New Roman"/>
          <w:sz w:val="24"/>
          <w:szCs w:val="24"/>
        </w:rPr>
        <w:t>КПП</w:t>
      </w:r>
      <w:r w:rsidRPr="0007514B">
        <w:rPr>
          <w:rFonts w:ascii="Courier New" w:hAnsi="Courier New" w:cs="Courier New"/>
          <w:sz w:val="24"/>
          <w:szCs w:val="24"/>
        </w:rPr>
        <w:t xml:space="preserve">   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ОГРН</w:t>
      </w:r>
      <w:r w:rsidRPr="0007514B">
        <w:rPr>
          <w:rFonts w:ascii="Courier New" w:hAnsi="Courier New" w:cs="Courier New"/>
          <w:sz w:val="24"/>
          <w:szCs w:val="24"/>
        </w:rPr>
        <w:t xml:space="preserve"> ___________________________  </w:t>
      </w:r>
      <w:r w:rsidRPr="0007514B">
        <w:rPr>
          <w:rFonts w:ascii="Times New Roman" w:hAnsi="Times New Roman" w:cs="Times New Roman"/>
          <w:sz w:val="24"/>
          <w:szCs w:val="24"/>
        </w:rPr>
        <w:t xml:space="preserve">ОКПО    </w:t>
      </w:r>
      <w:r w:rsidRPr="0007514B">
        <w:rPr>
          <w:rFonts w:ascii="Courier New" w:hAnsi="Courier New" w:cs="Courier New"/>
          <w:sz w:val="24"/>
          <w:szCs w:val="24"/>
        </w:rPr>
        <w:t>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ОКОПФ ______________________  ОКФС    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ОКВЭД ______________________   ОКОНХ  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ОКАТО ______________________,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действующий на основании</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устава</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положения</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lastRenderedPageBreak/>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иное (указать вид документа)</w:t>
      </w:r>
      <w:r w:rsidRPr="0007514B">
        <w:rPr>
          <w:rFonts w:ascii="Courier New" w:hAnsi="Courier New" w:cs="Courier New"/>
          <w:sz w:val="24"/>
          <w:szCs w:val="24"/>
        </w:rPr>
        <w:t xml:space="preserve"> ____________________________________</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зарегистрированного</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Courier New" w:hAnsi="Courier New" w:cs="Courier New"/>
          <w:sz w:val="24"/>
          <w:szCs w:val="24"/>
        </w:rPr>
        <w:t>(</w:t>
      </w:r>
      <w:r w:rsidRPr="0007514B">
        <w:rPr>
          <w:rFonts w:ascii="Times New Roman" w:hAnsi="Times New Roman" w:cs="Times New Roman"/>
          <w:sz w:val="24"/>
          <w:szCs w:val="24"/>
        </w:rPr>
        <w:t>кем и когда зарегистрированы юридическое лицо, индивидуальный предприниматель)</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Документ, подтверждающий  государственную  регистрацию  юридического  лица, индивидуального предпринимателя</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hAnsi="Courier New" w:cs="Courier New"/>
          <w:sz w:val="24"/>
          <w:szCs w:val="24"/>
        </w:rPr>
        <w:t xml:space="preserve">__________________________________ </w:t>
      </w:r>
      <w:r w:rsidRPr="0007514B">
        <w:rPr>
          <w:rFonts w:ascii="Times New Roman" w:hAnsi="Times New Roman" w:cs="Times New Roman"/>
          <w:sz w:val="24"/>
          <w:szCs w:val="24"/>
        </w:rPr>
        <w:t>от</w:t>
      </w:r>
      <w:r w:rsidRPr="0007514B">
        <w:rPr>
          <w:rFonts w:ascii="Courier New" w:hAnsi="Courier New" w:cs="Courier New"/>
          <w:sz w:val="24"/>
          <w:szCs w:val="24"/>
        </w:rPr>
        <w:t xml:space="preserve"> "__" ____________ </w:t>
      </w:r>
      <w:r w:rsidRPr="0007514B">
        <w:rPr>
          <w:rFonts w:ascii="Times New Roman" w:hAnsi="Times New Roman" w:cs="Times New Roman"/>
          <w:sz w:val="24"/>
          <w:szCs w:val="24"/>
        </w:rPr>
        <w:t>20__ г</w:t>
      </w:r>
      <w:r w:rsidRPr="0007514B">
        <w:rPr>
          <w:rFonts w:ascii="Courier New" w:hAnsi="Courier New" w:cs="Courier New"/>
          <w:sz w:val="24"/>
          <w:szCs w:val="24"/>
        </w:rPr>
        <w:t>.,</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(наименование и реквизиты документа)</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выдан</w:t>
      </w:r>
      <w:r w:rsidRPr="0007514B">
        <w:rPr>
          <w:rFonts w:ascii="Courier New" w:hAnsi="Courier New" w:cs="Courier New"/>
          <w:sz w:val="24"/>
          <w:szCs w:val="24"/>
        </w:rPr>
        <w:t xml:space="preserve"> </w:t>
      </w:r>
      <w:r w:rsidRPr="0007514B">
        <w:rPr>
          <w:rFonts w:ascii="Times New Roman" w:hAnsi="Times New Roman" w:cs="Times New Roman"/>
          <w:sz w:val="24"/>
          <w:szCs w:val="24"/>
        </w:rPr>
        <w:t>"__" _____________ 20__ г.</w:t>
      </w:r>
      <w:r w:rsidRPr="0007514B">
        <w:rPr>
          <w:rFonts w:ascii="Courier New" w:hAnsi="Courier New" w:cs="Courier New"/>
          <w:sz w:val="24"/>
          <w:szCs w:val="24"/>
        </w:rPr>
        <w:t xml:space="preserve"> 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(когда и кем выдан)</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Место нахождения (юридический адрес)</w:t>
      </w:r>
      <w:r w:rsidRPr="0007514B">
        <w:rPr>
          <w:rFonts w:ascii="Courier New" w:hAnsi="Courier New" w:cs="Courier New"/>
          <w:sz w:val="24"/>
          <w:szCs w:val="24"/>
        </w:rPr>
        <w:t xml:space="preserve"> 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Банковские реквизиты</w:t>
      </w:r>
      <w:r w:rsidRPr="0007514B">
        <w:rPr>
          <w:rFonts w:ascii="Courier New" w:hAnsi="Courier New" w:cs="Courier New"/>
          <w:sz w:val="24"/>
          <w:szCs w:val="24"/>
        </w:rPr>
        <w:t xml:space="preserve"> 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 лице</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(должность, представитель, Ф.И.О. полностью)</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дата рождения</w:t>
      </w:r>
      <w:r w:rsidRPr="0007514B">
        <w:rPr>
          <w:rFonts w:ascii="Courier New" w:hAnsi="Courier New" w:cs="Courier New"/>
          <w:sz w:val="24"/>
          <w:szCs w:val="24"/>
        </w:rPr>
        <w:t xml:space="preserve"> 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паспорт серии ___________ № ________ код подразделения</w:t>
      </w:r>
      <w:r w:rsidRPr="0007514B">
        <w:rPr>
          <w:rFonts w:ascii="Courier New" w:hAnsi="Courier New" w:cs="Courier New"/>
          <w:sz w:val="24"/>
          <w:szCs w:val="24"/>
        </w:rPr>
        <w:t xml:space="preserve"> 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(иной документ, удостоверяющий личность)</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выдан "__"</w:t>
      </w:r>
      <w:r w:rsidRPr="0007514B">
        <w:rPr>
          <w:rFonts w:ascii="Courier New" w:hAnsi="Courier New" w:cs="Courier New"/>
          <w:sz w:val="24"/>
          <w:szCs w:val="24"/>
        </w:rPr>
        <w:t xml:space="preserve"> _____________ </w:t>
      </w:r>
      <w:r w:rsidRPr="0007514B">
        <w:rPr>
          <w:rFonts w:ascii="Times New Roman" w:hAnsi="Times New Roman" w:cs="Times New Roman"/>
          <w:sz w:val="24"/>
          <w:szCs w:val="24"/>
        </w:rPr>
        <w:t>20__ г.</w:t>
      </w:r>
      <w:r w:rsidRPr="0007514B">
        <w:rPr>
          <w:rFonts w:ascii="Courier New" w:hAnsi="Courier New" w:cs="Courier New"/>
          <w:sz w:val="24"/>
          <w:szCs w:val="24"/>
        </w:rPr>
        <w:t xml:space="preserve"> 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(когда и кем выдан)</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адрес проживания</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(полностью место постоянного проживания)</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контактный телефон</w:t>
      </w:r>
      <w:r w:rsidRPr="0007514B">
        <w:rPr>
          <w:rFonts w:ascii="Courier New" w:hAnsi="Courier New" w:cs="Courier New"/>
          <w:sz w:val="24"/>
          <w:szCs w:val="24"/>
        </w:rPr>
        <w:t xml:space="preserve"> ______________________________________________________,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действующий от имени юридического лица:</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без доверенности</w:t>
      </w:r>
      <w:r w:rsidRPr="0007514B">
        <w:rPr>
          <w:rFonts w:ascii="Courier New" w:hAnsi="Courier New" w:cs="Courier New"/>
          <w:sz w:val="24"/>
          <w:szCs w:val="24"/>
        </w:rPr>
        <w:t xml:space="preserve"> __________________________________________________</w:t>
      </w: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 xml:space="preserve">                                                                   закона или учредительных документов)</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на основании доверенности, удостоверенной</w:t>
      </w:r>
      <w:r w:rsidRPr="0007514B">
        <w:rPr>
          <w:rFonts w:ascii="Courier New" w:hAnsi="Courier New" w:cs="Courier New"/>
          <w:sz w:val="24"/>
          <w:szCs w:val="24"/>
        </w:rPr>
        <w:t xml:space="preserve"> __________________________</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(Ф.И.О. нотариуса, округ)</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"__" ___________ 20__ г., № в реестре</w:t>
      </w:r>
      <w:r w:rsidRPr="0007514B">
        <w:rPr>
          <w:rFonts w:ascii="Courier New" w:hAnsi="Courier New" w:cs="Courier New"/>
          <w:sz w:val="24"/>
          <w:szCs w:val="24"/>
        </w:rPr>
        <w:t xml:space="preserve"> _______________________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lastRenderedPageBreak/>
        <w:t>по иным основаниям</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(наименование и реквизиты документа)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Прошу предоставить в пользование:</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(наименование водного объекта)</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(место расположения водного объекта, его части)</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(географические координаты участка водопользования)</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для </w:t>
      </w:r>
      <w:r w:rsidRPr="0007514B">
        <w:rPr>
          <w:rFonts w:ascii="Courier New" w:hAnsi="Courier New" w:cs="Courier New"/>
          <w:sz w:val="24"/>
          <w:szCs w:val="24"/>
        </w:rPr>
        <w:t>______________________________________________________________</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(забора (изъятия) водных ресурсов из водного объекта/использования</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акватории водного объекта/использования водного объекта без забора</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(изъятия) водных ресурсов для производства электрической энергии)</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с целью</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(указывается цель водопользования)</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в _________________________________________________________________ водопользование</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                                                    (совместное, обособленное)</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с размещением на водном объекте</w:t>
      </w:r>
      <w:r w:rsidRPr="0007514B">
        <w:rPr>
          <w:rFonts w:ascii="Courier New" w:hAnsi="Courier New" w:cs="Courier New"/>
          <w:sz w:val="24"/>
          <w:szCs w:val="24"/>
        </w:rPr>
        <w:t xml:space="preserve"> 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(указываются размещаемые на водном</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объекте водозаборные, другие гидротехнические или иные сооружения, их параметры)</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Параметры водопользования</w:t>
      </w:r>
      <w:r w:rsidRPr="0007514B">
        <w:rPr>
          <w:rFonts w:ascii="Courier New" w:hAnsi="Courier New" w:cs="Courier New"/>
          <w:sz w:val="24"/>
          <w:szCs w:val="24"/>
        </w:rPr>
        <w:t xml:space="preserve"> _______________________________________________________________</w:t>
      </w:r>
      <w:r w:rsidRPr="0007514B">
        <w:rPr>
          <w:rFonts w:ascii="Times New Roman" w:hAnsi="Times New Roman" w:cs="Times New Roman"/>
          <w:sz w:val="24"/>
          <w:szCs w:val="24"/>
        </w:rPr>
        <w:t xml:space="preserve">    (намечаемый объем забора (изъятия) водных ресурсов из водного объекта, тыс. куб. м/год;  площадь акватории, в пределах которой</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 xml:space="preserve">                                                            намечается использование акватории водного</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 xml:space="preserve">                                                               объекта, кв. км;)</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Срок водопользования с "_____" _________ 20__ г. по "_____" _________ 20__ г.</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Приложения: ______________________________________________________________________</w:t>
      </w:r>
    </w:p>
    <w:p w:rsidR="00E05B51" w:rsidRPr="0007514B" w:rsidRDefault="00E05B51" w:rsidP="00E05B51">
      <w:pPr>
        <w:autoSpaceDE w:val="0"/>
        <w:spacing w:after="0" w:line="240" w:lineRule="auto"/>
        <w:jc w:val="both"/>
        <w:rPr>
          <w:rFonts w:ascii="Courier New" w:hAnsi="Courier New" w:cs="Courier New"/>
          <w:sz w:val="24"/>
          <w:szCs w:val="24"/>
        </w:rPr>
      </w:pPr>
      <w:r w:rsidRPr="0007514B">
        <w:rPr>
          <w:rFonts w:ascii="Times New Roman" w:hAnsi="Times New Roman" w:cs="Times New Roman"/>
          <w:sz w:val="24"/>
          <w:szCs w:val="24"/>
        </w:rPr>
        <w:t xml:space="preserve"> (приводятся  документы  и  материалы,  предусмотренные  пунктами 7 – 13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Представленные документы и сведения, указанные в заявлении, достоверны.</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 xml:space="preserve">    Расписку в принятии документов получил(а).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"______" _____________ 20___ г. "______" ч "______" мин.</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lastRenderedPageBreak/>
        <w:t xml:space="preserve">         </w:t>
      </w:r>
      <w:r w:rsidRPr="0007514B">
        <w:rPr>
          <w:rFonts w:ascii="Times New Roman" w:hAnsi="Times New Roman" w:cs="Times New Roman"/>
          <w:sz w:val="24"/>
          <w:szCs w:val="24"/>
        </w:rPr>
        <w:t>(дата и время подачи заявления)</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_______________________/___________________________________________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               (подпись заявителя)                                                             (полностью Ф.И.О.)</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Номер записи в форме учета входящих документов ______________________</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Pr="00E708F2" w:rsidRDefault="00E05B51"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708F2" w:rsidRPr="00E708F2" w:rsidRDefault="00E708F2"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Default="00E05B51" w:rsidP="00E05B51">
      <w:pPr>
        <w:pStyle w:val="a1"/>
        <w:autoSpaceDE w:val="0"/>
        <w:snapToGrid w:val="0"/>
        <w:ind w:left="-108"/>
        <w:jc w:val="right"/>
        <w:rPr>
          <w:sz w:val="24"/>
        </w:rPr>
      </w:pPr>
    </w:p>
    <w:p w:rsidR="00E05B51" w:rsidRPr="0007514B" w:rsidRDefault="00E05B51" w:rsidP="00E05B51">
      <w:pPr>
        <w:pStyle w:val="a1"/>
        <w:autoSpaceDE w:val="0"/>
        <w:snapToGrid w:val="0"/>
        <w:ind w:left="-108"/>
        <w:jc w:val="right"/>
        <w:rPr>
          <w:bCs/>
          <w:sz w:val="24"/>
        </w:rPr>
      </w:pPr>
      <w:r>
        <w:rPr>
          <w:sz w:val="24"/>
        </w:rPr>
        <w:lastRenderedPageBreak/>
        <w:t>Приложение № 2</w:t>
      </w:r>
      <w:r w:rsidRPr="0007514B">
        <w:rPr>
          <w:sz w:val="24"/>
        </w:rPr>
        <w:t xml:space="preserve"> </w:t>
      </w:r>
    </w:p>
    <w:p w:rsidR="00E05B51" w:rsidRDefault="00E05B51" w:rsidP="00E05B51">
      <w:pPr>
        <w:pStyle w:val="ConsPlusTitle"/>
        <w:widowControl/>
        <w:snapToGrid w:val="0"/>
        <w:ind w:left="-108"/>
        <w:jc w:val="right"/>
        <w:rPr>
          <w:rFonts w:ascii="Times New Roman" w:hAnsi="Times New Roman" w:cs="Times New Roman"/>
          <w:sz w:val="24"/>
          <w:szCs w:val="24"/>
        </w:rPr>
      </w:pPr>
      <w:r w:rsidRPr="0007514B">
        <w:rPr>
          <w:rFonts w:ascii="Times New Roman" w:hAnsi="Times New Roman" w:cs="Times New Roman"/>
          <w:b w:val="0"/>
          <w:sz w:val="24"/>
          <w:szCs w:val="24"/>
        </w:rPr>
        <w:t>к Административному регламенту</w:t>
      </w:r>
      <w:r w:rsidRPr="003D1C17">
        <w:rPr>
          <w:rFonts w:ascii="Times New Roman" w:hAnsi="Times New Roman" w:cs="Times New Roman"/>
          <w:sz w:val="24"/>
          <w:szCs w:val="24"/>
        </w:rPr>
        <w:t xml:space="preserve">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«Предоставление водных объектов,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находящихся в собственности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муниципального образования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w:t>
      </w:r>
      <w:r w:rsidR="00E708F2">
        <w:rPr>
          <w:rFonts w:ascii="Times New Roman" w:hAnsi="Times New Roman" w:cs="Times New Roman"/>
          <w:b w:val="0"/>
          <w:sz w:val="24"/>
          <w:szCs w:val="24"/>
        </w:rPr>
        <w:t>Крутовский</w:t>
      </w:r>
      <w:r w:rsidRPr="003D1C17">
        <w:rPr>
          <w:rFonts w:ascii="Times New Roman" w:hAnsi="Times New Roman" w:cs="Times New Roman"/>
          <w:b w:val="0"/>
          <w:sz w:val="24"/>
          <w:szCs w:val="24"/>
        </w:rPr>
        <w:t xml:space="preserve"> сельсовет»</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 Щигровского района </w:t>
      </w:r>
    </w:p>
    <w:p w:rsidR="00E05B51" w:rsidRDefault="00E05B51" w:rsidP="00E05B51">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D1C17">
        <w:rPr>
          <w:rFonts w:ascii="Times New Roman" w:hAnsi="Times New Roman" w:cs="Times New Roman"/>
          <w:sz w:val="24"/>
          <w:szCs w:val="24"/>
        </w:rPr>
        <w:t xml:space="preserve">Курской области» </w:t>
      </w:r>
    </w:p>
    <w:p w:rsidR="00E05B51" w:rsidRDefault="00E05B51" w:rsidP="00E05B51">
      <w:pPr>
        <w:autoSpaceDE w:val="0"/>
        <w:spacing w:after="0" w:line="240" w:lineRule="auto"/>
        <w:jc w:val="center"/>
        <w:rPr>
          <w:rFonts w:ascii="Times New Roman" w:hAnsi="Times New Roman" w:cs="Times New Roman"/>
          <w:sz w:val="24"/>
          <w:szCs w:val="24"/>
        </w:rPr>
      </w:pPr>
    </w:p>
    <w:p w:rsidR="00E05B51" w:rsidRDefault="00E05B51" w:rsidP="00E05B51">
      <w:pPr>
        <w:autoSpaceDE w:val="0"/>
        <w:spacing w:after="0" w:line="240" w:lineRule="auto"/>
        <w:jc w:val="center"/>
        <w:rPr>
          <w:rFonts w:ascii="Times New Roman" w:hAnsi="Times New Roman" w:cs="Times New Roman"/>
          <w:sz w:val="24"/>
          <w:szCs w:val="24"/>
        </w:rPr>
      </w:pPr>
    </w:p>
    <w:p w:rsidR="00E05B51" w:rsidRPr="0007514B" w:rsidRDefault="00E05B51" w:rsidP="00E05B51">
      <w:pPr>
        <w:autoSpaceDE w:val="0"/>
        <w:spacing w:after="0" w:line="240" w:lineRule="auto"/>
        <w:jc w:val="center"/>
        <w:rPr>
          <w:rFonts w:ascii="Arial" w:eastAsia="Arial" w:hAnsi="Arial" w:cs="Arial"/>
          <w:b/>
          <w:bCs/>
          <w:sz w:val="24"/>
          <w:szCs w:val="24"/>
        </w:rPr>
      </w:pP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Arial" w:eastAsia="Arial" w:hAnsi="Arial" w:cs="Arial"/>
          <w:b/>
          <w:bCs/>
          <w:sz w:val="24"/>
          <w:szCs w:val="24"/>
        </w:rPr>
        <w:t xml:space="preserve"> </w:t>
      </w:r>
    </w:p>
    <w:p w:rsidR="00E05B51" w:rsidRPr="0007514B" w:rsidRDefault="00E05B51" w:rsidP="00E05B51">
      <w:pPr>
        <w:autoSpaceDE w:val="0"/>
        <w:spacing w:after="0" w:line="240" w:lineRule="auto"/>
        <w:jc w:val="right"/>
        <w:rPr>
          <w:rFonts w:ascii="Times New Roman" w:hAnsi="Times New Roman" w:cs="Times New Roman"/>
          <w:sz w:val="24"/>
          <w:szCs w:val="24"/>
        </w:rPr>
      </w:pPr>
      <w:r w:rsidRPr="0007514B">
        <w:rPr>
          <w:rFonts w:ascii="Times New Roman" w:hAnsi="Times New Roman" w:cs="Times New Roman"/>
          <w:sz w:val="24"/>
          <w:szCs w:val="24"/>
        </w:rPr>
        <w:t>В Администрацию</w:t>
      </w:r>
    </w:p>
    <w:p w:rsidR="00E05B51" w:rsidRPr="0007514B" w:rsidRDefault="00E708F2" w:rsidP="00E05B5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Крутовского</w:t>
      </w:r>
      <w:r w:rsidR="00E05B51" w:rsidRPr="0007514B">
        <w:rPr>
          <w:rFonts w:ascii="Times New Roman" w:hAnsi="Times New Roman" w:cs="Times New Roman"/>
          <w:sz w:val="24"/>
          <w:szCs w:val="24"/>
        </w:rPr>
        <w:t xml:space="preserve"> сельсовета </w:t>
      </w:r>
    </w:p>
    <w:p w:rsidR="00E05B51" w:rsidRPr="0007514B" w:rsidRDefault="00E05B51" w:rsidP="00E05B51">
      <w:pPr>
        <w:autoSpaceDE w:val="0"/>
        <w:spacing w:after="0" w:line="240" w:lineRule="auto"/>
        <w:jc w:val="right"/>
        <w:rPr>
          <w:rFonts w:ascii="Times New Roman" w:hAnsi="Times New Roman" w:cs="Times New Roman"/>
          <w:sz w:val="24"/>
          <w:szCs w:val="24"/>
        </w:rPr>
      </w:pPr>
      <w:r w:rsidRPr="0007514B">
        <w:rPr>
          <w:rFonts w:ascii="Times New Roman" w:hAnsi="Times New Roman" w:cs="Times New Roman"/>
          <w:sz w:val="24"/>
          <w:szCs w:val="24"/>
        </w:rPr>
        <w:t xml:space="preserve">Щигровского района </w:t>
      </w:r>
    </w:p>
    <w:p w:rsidR="00E05B51" w:rsidRPr="0007514B" w:rsidRDefault="00E05B51" w:rsidP="00E05B51">
      <w:pPr>
        <w:autoSpaceDE w:val="0"/>
        <w:spacing w:after="0" w:line="240" w:lineRule="auto"/>
        <w:jc w:val="right"/>
        <w:rPr>
          <w:sz w:val="24"/>
          <w:szCs w:val="24"/>
        </w:rPr>
      </w:pPr>
      <w:r w:rsidRPr="0007514B">
        <w:rPr>
          <w:rFonts w:ascii="Times New Roman" w:hAnsi="Times New Roman" w:cs="Times New Roman"/>
          <w:sz w:val="24"/>
          <w:szCs w:val="24"/>
        </w:rPr>
        <w:t>Курской области</w:t>
      </w:r>
      <w:r w:rsidRPr="0007514B">
        <w:rPr>
          <w:rFonts w:ascii="Courier New" w:hAnsi="Courier New" w:cs="Courier New"/>
          <w:sz w:val="24"/>
          <w:szCs w:val="24"/>
        </w:rPr>
        <w:t xml:space="preserve">                                                                                                                  </w:t>
      </w:r>
    </w:p>
    <w:p w:rsidR="00E05B51" w:rsidRPr="0007514B" w:rsidRDefault="008A11E3" w:rsidP="00E05B51">
      <w:pPr>
        <w:autoSpaceDE w:val="0"/>
        <w:spacing w:after="0" w:line="240" w:lineRule="auto"/>
        <w:rPr>
          <w:rFonts w:ascii="Times New Roman" w:hAnsi="Times New Roman" w:cs="Times New Roman"/>
          <w:b/>
          <w:sz w:val="24"/>
          <w:szCs w:val="24"/>
        </w:rPr>
      </w:pPr>
      <w:r w:rsidRPr="008A11E3">
        <w:rPr>
          <w:sz w:val="24"/>
          <w:szCs w:val="24"/>
        </w:rPr>
        <w:pict>
          <v:line id="_x0000_s1026" style="position:absolute;z-index:251660288" from="234pt,10.85pt" to="234pt,10.85pt" strokeweight=".26mm">
            <v:stroke joinstyle="miter" endcap="square"/>
          </v:line>
        </w:pict>
      </w:r>
      <w:r w:rsidR="00E05B51" w:rsidRPr="0007514B">
        <w:rPr>
          <w:rFonts w:ascii="Courier New" w:eastAsia="Courier New" w:hAnsi="Courier New" w:cs="Courier New"/>
          <w:sz w:val="24"/>
          <w:szCs w:val="24"/>
        </w:rPr>
        <w:t xml:space="preserve">                                         </w:t>
      </w:r>
      <w:r w:rsidR="00E05B51" w:rsidRPr="0007514B">
        <w:rPr>
          <w:rFonts w:ascii="Times New Roman" w:hAnsi="Times New Roman" w:cs="Times New Roman"/>
          <w:sz w:val="24"/>
          <w:szCs w:val="24"/>
        </w:rPr>
        <w:t xml:space="preserve">                                                                       </w:t>
      </w:r>
    </w:p>
    <w:p w:rsidR="00E05B51" w:rsidRDefault="00E05B51" w:rsidP="00E05B51">
      <w:pPr>
        <w:autoSpaceDE w:val="0"/>
        <w:spacing w:after="0" w:line="240" w:lineRule="auto"/>
        <w:jc w:val="center"/>
        <w:rPr>
          <w:rFonts w:ascii="Times New Roman" w:hAnsi="Times New Roman" w:cs="Times New Roman"/>
          <w:b/>
          <w:sz w:val="24"/>
          <w:szCs w:val="24"/>
        </w:rPr>
      </w:pPr>
      <w:r w:rsidRPr="0007514B">
        <w:rPr>
          <w:rFonts w:ascii="Times New Roman" w:hAnsi="Times New Roman" w:cs="Times New Roman"/>
          <w:b/>
          <w:sz w:val="24"/>
          <w:szCs w:val="24"/>
        </w:rPr>
        <w:t>Заявление</w:t>
      </w:r>
    </w:p>
    <w:p w:rsidR="00E05B51" w:rsidRPr="0007514B" w:rsidRDefault="00E05B51" w:rsidP="00E05B51">
      <w:pPr>
        <w:autoSpaceDE w:val="0"/>
        <w:spacing w:after="0" w:line="240" w:lineRule="auto"/>
        <w:jc w:val="center"/>
        <w:rPr>
          <w:rFonts w:ascii="Arial" w:eastAsia="Arial" w:hAnsi="Arial" w:cs="Arial"/>
          <w:b/>
          <w:bCs/>
          <w:sz w:val="24"/>
          <w:szCs w:val="24"/>
        </w:rPr>
      </w:pPr>
      <w:r w:rsidRPr="0007514B">
        <w:rPr>
          <w:rFonts w:ascii="Times New Roman" w:hAnsi="Times New Roman" w:cs="Times New Roman"/>
          <w:b/>
          <w:bCs/>
          <w:sz w:val="24"/>
          <w:szCs w:val="24"/>
        </w:rPr>
        <w:t>о предоставлении акватории водного объекта в пользование</w:t>
      </w:r>
    </w:p>
    <w:p w:rsidR="00E05B51" w:rsidRPr="0007514B" w:rsidRDefault="00E05B51" w:rsidP="00E05B51">
      <w:pPr>
        <w:autoSpaceDE w:val="0"/>
        <w:spacing w:after="0" w:line="240" w:lineRule="auto"/>
        <w:jc w:val="center"/>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(полное  и  сокращенное наименование юридического   лица,   Ф.И.О.</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заявителя физического лица или индивидуального предпринимателя)</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ИНН</w:t>
      </w:r>
      <w:r w:rsidRPr="0007514B">
        <w:rPr>
          <w:rFonts w:ascii="Courier New" w:hAnsi="Courier New" w:cs="Courier New"/>
          <w:sz w:val="24"/>
          <w:szCs w:val="24"/>
        </w:rPr>
        <w:t xml:space="preserve">   ________________   </w:t>
      </w:r>
      <w:r w:rsidRPr="0007514B">
        <w:rPr>
          <w:rFonts w:ascii="Times New Roman" w:hAnsi="Times New Roman" w:cs="Times New Roman"/>
          <w:sz w:val="24"/>
          <w:szCs w:val="24"/>
        </w:rPr>
        <w:t xml:space="preserve">КПП  </w:t>
      </w:r>
      <w:r w:rsidRPr="0007514B">
        <w:rPr>
          <w:rFonts w:ascii="Courier New" w:hAnsi="Courier New" w:cs="Courier New"/>
          <w:sz w:val="24"/>
          <w:szCs w:val="24"/>
        </w:rPr>
        <w:t xml:space="preserve">   _______________   </w:t>
      </w:r>
      <w:r w:rsidRPr="0007514B">
        <w:rPr>
          <w:rFonts w:ascii="Times New Roman" w:hAnsi="Times New Roman" w:cs="Times New Roman"/>
          <w:sz w:val="24"/>
          <w:szCs w:val="24"/>
        </w:rPr>
        <w:t>ОГРН</w:t>
      </w:r>
      <w:r w:rsidRPr="0007514B">
        <w:rPr>
          <w:rFonts w:ascii="Courier New" w:hAnsi="Courier New" w:cs="Courier New"/>
          <w:sz w:val="24"/>
          <w:szCs w:val="24"/>
        </w:rPr>
        <w:t xml:space="preserve">____________         </w:t>
      </w:r>
      <w:r w:rsidRPr="0007514B">
        <w:rPr>
          <w:rFonts w:ascii="Times New Roman" w:hAnsi="Times New Roman" w:cs="Times New Roman"/>
          <w:sz w:val="24"/>
          <w:szCs w:val="24"/>
        </w:rPr>
        <w:t>ОКПО</w:t>
      </w:r>
      <w:r w:rsidRPr="0007514B">
        <w:rPr>
          <w:rFonts w:ascii="Courier New" w:hAnsi="Courier New" w:cs="Courier New"/>
          <w:sz w:val="24"/>
          <w:szCs w:val="24"/>
        </w:rPr>
        <w:t xml:space="preserve">  _______________   </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ОКОПФ  </w:t>
      </w:r>
      <w:r w:rsidRPr="0007514B">
        <w:rPr>
          <w:rFonts w:ascii="Courier New" w:hAnsi="Courier New" w:cs="Courier New"/>
          <w:sz w:val="24"/>
          <w:szCs w:val="24"/>
        </w:rPr>
        <w:t xml:space="preserve">_______________   </w:t>
      </w:r>
      <w:r w:rsidRPr="0007514B">
        <w:rPr>
          <w:rFonts w:ascii="Times New Roman" w:hAnsi="Times New Roman" w:cs="Times New Roman"/>
          <w:sz w:val="24"/>
          <w:szCs w:val="24"/>
        </w:rPr>
        <w:t>ОКФС</w:t>
      </w:r>
      <w:r w:rsidRPr="0007514B">
        <w:rPr>
          <w:rFonts w:ascii="Courier New" w:hAnsi="Courier New" w:cs="Courier New"/>
          <w:sz w:val="24"/>
          <w:szCs w:val="24"/>
        </w:rPr>
        <w:t xml:space="preserve"> 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ОКВЭД</w:t>
      </w:r>
      <w:r w:rsidRPr="0007514B">
        <w:rPr>
          <w:rFonts w:ascii="Courier New" w:hAnsi="Courier New" w:cs="Courier New"/>
          <w:sz w:val="24"/>
          <w:szCs w:val="24"/>
        </w:rPr>
        <w:t xml:space="preserve"> _______________   </w:t>
      </w:r>
      <w:r w:rsidRPr="0007514B">
        <w:rPr>
          <w:rFonts w:ascii="Times New Roman" w:hAnsi="Times New Roman" w:cs="Times New Roman"/>
          <w:sz w:val="24"/>
          <w:szCs w:val="24"/>
        </w:rPr>
        <w:t>ОКОНХ</w:t>
      </w:r>
      <w:r w:rsidRPr="0007514B">
        <w:rPr>
          <w:rFonts w:ascii="Courier New" w:hAnsi="Courier New" w:cs="Courier New"/>
          <w:sz w:val="24"/>
          <w:szCs w:val="24"/>
        </w:rPr>
        <w:t xml:space="preserve"> 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действующий на основании:</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устава</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положения</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иное (указать вид документа)</w:t>
      </w:r>
      <w:r w:rsidRPr="0007514B">
        <w:rPr>
          <w:rFonts w:ascii="Courier New" w:hAnsi="Courier New" w:cs="Courier New"/>
          <w:sz w:val="24"/>
          <w:szCs w:val="24"/>
        </w:rPr>
        <w:t xml:space="preserve"> ____________________________,</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зарегистрированного</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(кем и когда зарегистрировано юридическое лицо, индивидуальный предприниматель)</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Документ, подтверждающий государственную регистрацию  юридического лица, индивидуального предпринимателя ________________________________ от "____" ______________ 20__ г.,</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                                                                        (наименование и реквизиты документа)</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выдан "__" ______________ г. 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(когда и кем выдан)</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Место нахождения (юридический адрес)</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lastRenderedPageBreak/>
        <w:t>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Банковские реквизиты</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 лице</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(должность, представитель, Ф.И.О. полностью)</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дата рождения</w:t>
      </w:r>
      <w:r w:rsidRPr="0007514B">
        <w:rPr>
          <w:rFonts w:ascii="Courier New" w:hAnsi="Courier New" w:cs="Courier New"/>
          <w:sz w:val="24"/>
          <w:szCs w:val="24"/>
        </w:rPr>
        <w:t xml:space="preserve"> 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паспорт серии ________________ № _______ код подразделения 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 xml:space="preserve">                                                       (иной документ, удостоверяющий личность)</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выдан "__" _____________ г. 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(когда и кем выдан)</w:t>
      </w:r>
    </w:p>
    <w:p w:rsidR="00E05B51" w:rsidRPr="0007514B" w:rsidRDefault="00E05B51" w:rsidP="00E05B51">
      <w:pPr>
        <w:autoSpaceDE w:val="0"/>
        <w:spacing w:after="0" w:line="240" w:lineRule="auto"/>
        <w:jc w:val="right"/>
        <w:rPr>
          <w:rFonts w:ascii="Courier New" w:hAnsi="Courier New" w:cs="Courier New"/>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адрес проживания</w:t>
      </w:r>
      <w:r w:rsidRPr="0007514B">
        <w:rPr>
          <w:rFonts w:ascii="Courier New" w:hAnsi="Courier New" w:cs="Courier New"/>
          <w:sz w:val="24"/>
          <w:szCs w:val="24"/>
        </w:rPr>
        <w:t xml:space="preserve"> 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(полностью место постоянного проживания)</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контактный телефон ________________________, действующий от имени юридического лица:</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без доверенности</w:t>
      </w:r>
      <w:r w:rsidRPr="0007514B">
        <w:rPr>
          <w:rFonts w:ascii="Courier New" w:hAnsi="Courier New" w:cs="Courier New"/>
          <w:sz w:val="24"/>
          <w:szCs w:val="24"/>
        </w:rPr>
        <w:t xml:space="preserve"> ____________________________________</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w:t>
      </w:r>
    </w:p>
    <w:p w:rsidR="00E05B51" w:rsidRPr="0007514B" w:rsidRDefault="00E05B51" w:rsidP="00E05B51">
      <w:pPr>
        <w:autoSpaceDE w:val="0"/>
        <w:spacing w:after="0" w:line="240" w:lineRule="auto"/>
        <w:jc w:val="both"/>
        <w:rPr>
          <w:rFonts w:ascii="Courier New" w:eastAsia="Courier New" w:hAnsi="Courier New" w:cs="Courier New"/>
          <w:sz w:val="24"/>
          <w:szCs w:val="24"/>
        </w:rPr>
      </w:pPr>
      <w:r w:rsidRPr="0007514B">
        <w:rPr>
          <w:rFonts w:ascii="Courier New" w:eastAsia="Courier New" w:hAnsi="Courier New" w:cs="Courier New"/>
          <w:sz w:val="24"/>
          <w:szCs w:val="24"/>
        </w:rPr>
        <w:t xml:space="preserve">│ │ </w:t>
      </w:r>
      <w:r w:rsidRPr="0007514B">
        <w:rPr>
          <w:rFonts w:ascii="Times New Roman" w:hAnsi="Times New Roman" w:cs="Times New Roman"/>
          <w:sz w:val="24"/>
          <w:szCs w:val="24"/>
        </w:rPr>
        <w:t>на основании доверенности, удостоверенной</w:t>
      </w:r>
      <w:r w:rsidRPr="0007514B">
        <w:rPr>
          <w:rFonts w:ascii="Courier New" w:hAnsi="Courier New" w:cs="Courier New"/>
          <w:sz w:val="24"/>
          <w:szCs w:val="24"/>
        </w:rPr>
        <w:t xml:space="preserve"> ________________________</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(Ф.И.О. нотариуса, округ)</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"__" ______________ г., № в реестре _____________</w:t>
      </w: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по иным основаниям</w:t>
      </w:r>
      <w:r w:rsidRPr="0007514B">
        <w:rPr>
          <w:rFonts w:ascii="Courier New" w:hAnsi="Courier New" w:cs="Courier New"/>
          <w:sz w:val="24"/>
          <w:szCs w:val="24"/>
        </w:rPr>
        <w:t xml:space="preserve"> 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(наименование и реквизиты документа)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 xml:space="preserve">   Прошу предоставить в пользование акваторию водного объекта: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(наименование водного объекта)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(место расположения акватории водного объекта и ее размеры)</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Times New Roman" w:hAnsi="Times New Roman" w:cs="Times New Roman"/>
          <w:sz w:val="24"/>
          <w:szCs w:val="24"/>
        </w:rPr>
      </w:pPr>
      <w:r w:rsidRPr="0007514B">
        <w:rPr>
          <w:rFonts w:ascii="Times New Roman" w:hAnsi="Times New Roman" w:cs="Times New Roman"/>
          <w:sz w:val="24"/>
          <w:szCs w:val="24"/>
        </w:rPr>
        <w:t>(границы и площадь акватории (кв. км), в пределах которых   намечается</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использование и обустройство акватории водного объекта)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для использования в целях:</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 xml:space="preserve">_______________________________________________________________    </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(указывается цель использования акватории водного объекта)</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lastRenderedPageBreak/>
        <w:t>с размещением на акватории</w:t>
      </w: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jc w:val="center"/>
        <w:rPr>
          <w:rFonts w:ascii="Courier New" w:hAnsi="Courier New" w:cs="Courier New"/>
          <w:sz w:val="24"/>
          <w:szCs w:val="24"/>
        </w:rPr>
      </w:pPr>
      <w:r w:rsidRPr="0007514B">
        <w:rPr>
          <w:rFonts w:ascii="Times New Roman" w:hAnsi="Times New Roman" w:cs="Times New Roman"/>
          <w:sz w:val="24"/>
          <w:szCs w:val="24"/>
        </w:rPr>
        <w:t>(указываются  предполагаемые к размещению  на  акватории   объекты: здания, строения,   сооружения,   плавательные   средства,  иное обустройство акватории водного объекта, их параметры (расположение объектов на  акватории, отражаемое на картографическом материале, прилагается)</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hAnsi="Courier New" w:cs="Courier New"/>
          <w:sz w:val="24"/>
          <w:szCs w:val="24"/>
        </w:rPr>
      </w:pPr>
      <w:r w:rsidRPr="0007514B">
        <w:rPr>
          <w:rFonts w:ascii="Times New Roman" w:hAnsi="Times New Roman" w:cs="Times New Roman"/>
          <w:sz w:val="24"/>
          <w:szCs w:val="24"/>
        </w:rPr>
        <w:t>Срок использования акватории водного объекта</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hAnsi="Courier New" w:cs="Courier New"/>
          <w:sz w:val="24"/>
          <w:szCs w:val="24"/>
        </w:rPr>
        <w:t>_______________________________________________________________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Приложения:</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а)   копии   учредительных   документов,  выписка  из  Единого государственного реестра юридических лиц - для юридического лица;</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выписка  из  Единого  государственного  реестра индивидуальных предпринимателей - для индивидуального предпринимателя;</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копия  документа,  удостоверяющего личность, - для физического лица;</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б)  копия  свидетельства  о  постановке  на  учет  в налоговом органе;</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в)  документ,  подтверждающий полномочия лица на осуществление действий от имени заявителя, - при необходимости;</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г)  предложения  по  условиям  договора, а также осуществлению водохозяйственных и водоохранных мероприятий;</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д) документ о предоставлении в пользование земельного участка, необходимого для осуществления водопользования;</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е) сведения о водном объекте;</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ж) данные о площади используемой акватории водного объекта;</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з)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и)  сведения о наличии контрольно-измерительной аппаратуры для контроля качества воды в водном объекте;</w:t>
      </w:r>
    </w:p>
    <w:p w:rsidR="00E05B51" w:rsidRPr="0007514B" w:rsidRDefault="00E05B51" w:rsidP="00E05B51">
      <w:pPr>
        <w:autoSpaceDE w:val="0"/>
        <w:spacing w:after="0" w:line="240" w:lineRule="auto"/>
        <w:jc w:val="both"/>
        <w:rPr>
          <w:rFonts w:ascii="Times New Roman" w:hAnsi="Times New Roman" w:cs="Times New Roman"/>
          <w:sz w:val="24"/>
          <w:szCs w:val="24"/>
        </w:rPr>
      </w:pPr>
      <w:r w:rsidRPr="0007514B">
        <w:rPr>
          <w:rFonts w:ascii="Times New Roman" w:hAnsi="Times New Roman" w:cs="Times New Roman"/>
          <w:sz w:val="24"/>
          <w:szCs w:val="24"/>
        </w:rPr>
        <w:t xml:space="preserve">    к)  графические  материалы  с отображением размещения объектов водопользования, пояснительная записка к ним.</w:t>
      </w:r>
    </w:p>
    <w:p w:rsidR="00E05B51" w:rsidRPr="0007514B" w:rsidRDefault="00E05B51" w:rsidP="00E05B51">
      <w:pPr>
        <w:autoSpaceDE w:val="0"/>
        <w:spacing w:after="0" w:line="240" w:lineRule="auto"/>
        <w:rPr>
          <w:rFonts w:ascii="Times New Roman" w:hAnsi="Times New Roman" w:cs="Times New Roman"/>
          <w:sz w:val="24"/>
          <w:szCs w:val="24"/>
        </w:rPr>
      </w:pPr>
    </w:p>
    <w:p w:rsidR="00E05B51" w:rsidRPr="0007514B" w:rsidRDefault="00E05B51" w:rsidP="00E05B51">
      <w:pPr>
        <w:autoSpaceDE w:val="0"/>
        <w:spacing w:after="0" w:line="240" w:lineRule="auto"/>
        <w:jc w:val="both"/>
        <w:rPr>
          <w:rFonts w:ascii="Courier New" w:hAnsi="Courier New" w:cs="Courier New"/>
          <w:sz w:val="24"/>
          <w:szCs w:val="24"/>
        </w:rPr>
      </w:pPr>
      <w:r w:rsidRPr="0007514B">
        <w:rPr>
          <w:rFonts w:ascii="Times New Roman" w:hAnsi="Times New Roman" w:cs="Times New Roman"/>
          <w:sz w:val="24"/>
          <w:szCs w:val="24"/>
        </w:rPr>
        <w:t>Представленные  документы  и  сведения, указанные   в   заявлении, достоверны. Расписку в принятии документов получил(а).</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Times New Roman" w:hAnsi="Times New Roman" w:cs="Times New Roman"/>
          <w:sz w:val="24"/>
          <w:szCs w:val="24"/>
        </w:rPr>
        <w:t>"__" _________ 20__ г. "____" ч. "_______" мин.</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(дата и время подачи заявления)</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Courier New" w:eastAsia="Courier New" w:hAnsi="Courier New" w:cs="Courier New"/>
          <w:sz w:val="24"/>
          <w:szCs w:val="24"/>
        </w:rPr>
      </w:pPr>
      <w:r w:rsidRPr="0007514B">
        <w:rPr>
          <w:rFonts w:ascii="Courier New" w:hAnsi="Courier New" w:cs="Courier New"/>
          <w:sz w:val="24"/>
          <w:szCs w:val="24"/>
        </w:rPr>
        <w:t>_________________________ /______________________________________/</w:t>
      </w:r>
    </w:p>
    <w:p w:rsidR="00E05B51" w:rsidRPr="0007514B" w:rsidRDefault="00E05B51" w:rsidP="00E05B51">
      <w:pPr>
        <w:autoSpaceDE w:val="0"/>
        <w:spacing w:after="0" w:line="240" w:lineRule="auto"/>
        <w:rPr>
          <w:rFonts w:ascii="Courier New" w:hAnsi="Courier New" w:cs="Courier New"/>
          <w:sz w:val="24"/>
          <w:szCs w:val="24"/>
        </w:rPr>
      </w:pPr>
      <w:r w:rsidRPr="0007514B">
        <w:rPr>
          <w:rFonts w:ascii="Courier New" w:eastAsia="Courier New" w:hAnsi="Courier New" w:cs="Courier New"/>
          <w:sz w:val="24"/>
          <w:szCs w:val="24"/>
        </w:rPr>
        <w:t xml:space="preserve">       </w:t>
      </w:r>
      <w:r w:rsidRPr="0007514B">
        <w:rPr>
          <w:rFonts w:ascii="Times New Roman" w:hAnsi="Times New Roman" w:cs="Times New Roman"/>
          <w:sz w:val="24"/>
          <w:szCs w:val="24"/>
        </w:rPr>
        <w:t>(подпись заявителя)                                                                                        (полностью Ф.И.О.)</w:t>
      </w:r>
    </w:p>
    <w:p w:rsidR="00E05B51" w:rsidRPr="0007514B" w:rsidRDefault="00E05B51" w:rsidP="00E05B51">
      <w:pPr>
        <w:autoSpaceDE w:val="0"/>
        <w:spacing w:after="0" w:line="240" w:lineRule="auto"/>
        <w:rPr>
          <w:rFonts w:ascii="Courier New" w:hAnsi="Courier New" w:cs="Courier New"/>
          <w:sz w:val="24"/>
          <w:szCs w:val="24"/>
        </w:rPr>
      </w:pPr>
    </w:p>
    <w:p w:rsidR="00E05B51" w:rsidRPr="0007514B" w:rsidRDefault="00E05B51" w:rsidP="00E05B51">
      <w:pPr>
        <w:autoSpaceDE w:val="0"/>
        <w:spacing w:after="0" w:line="240" w:lineRule="auto"/>
        <w:rPr>
          <w:rFonts w:ascii="Times New Roman" w:hAnsi="Times New Roman" w:cs="Times New Roman"/>
          <w:sz w:val="24"/>
          <w:szCs w:val="24"/>
        </w:rPr>
      </w:pPr>
      <w:r w:rsidRPr="0007514B">
        <w:rPr>
          <w:rFonts w:ascii="Times New Roman" w:hAnsi="Times New Roman" w:cs="Times New Roman"/>
          <w:sz w:val="24"/>
          <w:szCs w:val="24"/>
        </w:rPr>
        <w:t>Номер записи в форме учета входящих документов</w:t>
      </w:r>
      <w:r w:rsidRPr="0007514B">
        <w:rPr>
          <w:rFonts w:ascii="Courier New" w:hAnsi="Courier New" w:cs="Courier New"/>
          <w:sz w:val="24"/>
          <w:szCs w:val="24"/>
        </w:rPr>
        <w:t xml:space="preserve"> _______________________</w:t>
      </w:r>
    </w:p>
    <w:p w:rsidR="00E05B51" w:rsidRPr="0007514B" w:rsidRDefault="00E05B51" w:rsidP="00E05B51">
      <w:pPr>
        <w:spacing w:after="0" w:line="240" w:lineRule="auto"/>
        <w:rPr>
          <w:rFonts w:ascii="Times New Roman" w:hAnsi="Times New Roman" w:cs="Times New Roman"/>
          <w:sz w:val="24"/>
          <w:szCs w:val="24"/>
        </w:rPr>
      </w:pPr>
    </w:p>
    <w:p w:rsidR="00E05B51" w:rsidRPr="0007514B" w:rsidRDefault="00E05B51" w:rsidP="00E05B51">
      <w:pPr>
        <w:spacing w:after="0" w:line="240" w:lineRule="auto"/>
        <w:rPr>
          <w:rFonts w:ascii="Times New Roman" w:hAnsi="Times New Roman" w:cs="Times New Roman"/>
          <w:sz w:val="24"/>
          <w:szCs w:val="24"/>
        </w:rPr>
      </w:pPr>
    </w:p>
    <w:p w:rsidR="00E05B51" w:rsidRPr="0007514B" w:rsidRDefault="00E05B51" w:rsidP="00E05B51">
      <w:pPr>
        <w:spacing w:after="0" w:line="240" w:lineRule="auto"/>
        <w:rPr>
          <w:rFonts w:ascii="Times New Roman" w:hAnsi="Times New Roman" w:cs="Times New Roman"/>
          <w:sz w:val="24"/>
          <w:szCs w:val="24"/>
        </w:rPr>
      </w:pPr>
    </w:p>
    <w:p w:rsidR="00E05B51" w:rsidRPr="0007514B" w:rsidRDefault="00E05B51" w:rsidP="00E05B51">
      <w:pPr>
        <w:spacing w:after="0" w:line="240" w:lineRule="auto"/>
        <w:rPr>
          <w:rFonts w:ascii="Times New Roman" w:hAnsi="Times New Roman" w:cs="Times New Roman"/>
          <w:sz w:val="24"/>
          <w:szCs w:val="24"/>
        </w:rPr>
      </w:pPr>
    </w:p>
    <w:p w:rsidR="00E05B51" w:rsidRPr="0007514B" w:rsidRDefault="00E05B51" w:rsidP="00E05B51">
      <w:pPr>
        <w:pStyle w:val="a1"/>
        <w:autoSpaceDE w:val="0"/>
        <w:snapToGrid w:val="0"/>
        <w:ind w:left="-108"/>
        <w:jc w:val="right"/>
        <w:rPr>
          <w:bCs/>
          <w:sz w:val="24"/>
        </w:rPr>
      </w:pPr>
      <w:r>
        <w:rPr>
          <w:sz w:val="24"/>
        </w:rPr>
        <w:t>Приложение № 3</w:t>
      </w:r>
    </w:p>
    <w:p w:rsidR="00E05B51" w:rsidRDefault="00E05B51" w:rsidP="00E05B51">
      <w:pPr>
        <w:pStyle w:val="ConsPlusTitle"/>
        <w:widowControl/>
        <w:snapToGrid w:val="0"/>
        <w:ind w:left="-108"/>
        <w:jc w:val="right"/>
        <w:rPr>
          <w:rFonts w:ascii="Times New Roman" w:hAnsi="Times New Roman" w:cs="Times New Roman"/>
          <w:sz w:val="24"/>
          <w:szCs w:val="24"/>
        </w:rPr>
      </w:pPr>
      <w:r w:rsidRPr="0007514B">
        <w:rPr>
          <w:rFonts w:ascii="Times New Roman" w:hAnsi="Times New Roman" w:cs="Times New Roman"/>
          <w:b w:val="0"/>
          <w:sz w:val="24"/>
          <w:szCs w:val="24"/>
        </w:rPr>
        <w:t>к Административному регламенту</w:t>
      </w:r>
      <w:r w:rsidRPr="003D1C17">
        <w:rPr>
          <w:rFonts w:ascii="Times New Roman" w:hAnsi="Times New Roman" w:cs="Times New Roman"/>
          <w:sz w:val="24"/>
          <w:szCs w:val="24"/>
        </w:rPr>
        <w:t xml:space="preserve">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«Предоставление водных объектов,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находящихся в собственности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муниципального образования </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w:t>
      </w:r>
      <w:r w:rsidR="00E708F2">
        <w:rPr>
          <w:rFonts w:ascii="Times New Roman" w:hAnsi="Times New Roman" w:cs="Times New Roman"/>
          <w:b w:val="0"/>
          <w:sz w:val="24"/>
          <w:szCs w:val="24"/>
        </w:rPr>
        <w:t>Крутовский</w:t>
      </w:r>
      <w:r w:rsidRPr="003D1C17">
        <w:rPr>
          <w:rFonts w:ascii="Times New Roman" w:hAnsi="Times New Roman" w:cs="Times New Roman"/>
          <w:b w:val="0"/>
          <w:sz w:val="24"/>
          <w:szCs w:val="24"/>
        </w:rPr>
        <w:t xml:space="preserve"> сельсовет»</w:t>
      </w:r>
    </w:p>
    <w:p w:rsidR="00E05B51" w:rsidRPr="003D1C17" w:rsidRDefault="00E05B51" w:rsidP="00E05B51">
      <w:pPr>
        <w:pStyle w:val="ConsPlusTitle"/>
        <w:widowControl/>
        <w:snapToGrid w:val="0"/>
        <w:ind w:left="-108"/>
        <w:jc w:val="right"/>
        <w:rPr>
          <w:rFonts w:ascii="Times New Roman" w:hAnsi="Times New Roman" w:cs="Times New Roman"/>
          <w:b w:val="0"/>
          <w:sz w:val="24"/>
          <w:szCs w:val="24"/>
        </w:rPr>
      </w:pPr>
      <w:r w:rsidRPr="003D1C17">
        <w:rPr>
          <w:rFonts w:ascii="Times New Roman" w:hAnsi="Times New Roman" w:cs="Times New Roman"/>
          <w:b w:val="0"/>
          <w:sz w:val="24"/>
          <w:szCs w:val="24"/>
        </w:rPr>
        <w:t xml:space="preserve"> Щигровского района </w:t>
      </w:r>
    </w:p>
    <w:p w:rsidR="00E05B51" w:rsidRDefault="00E05B51" w:rsidP="00E05B51">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D1C17">
        <w:rPr>
          <w:rFonts w:ascii="Times New Roman" w:hAnsi="Times New Roman" w:cs="Times New Roman"/>
          <w:sz w:val="24"/>
          <w:szCs w:val="24"/>
        </w:rPr>
        <w:t xml:space="preserve">Курской области» </w:t>
      </w:r>
    </w:p>
    <w:p w:rsidR="00E05B51" w:rsidRDefault="00E05B51" w:rsidP="00E05B51">
      <w:pPr>
        <w:autoSpaceDE w:val="0"/>
        <w:spacing w:after="0" w:line="240" w:lineRule="auto"/>
        <w:jc w:val="center"/>
        <w:rPr>
          <w:rFonts w:ascii="Times New Roman" w:hAnsi="Times New Roman" w:cs="Times New Roman"/>
          <w:sz w:val="24"/>
          <w:szCs w:val="24"/>
        </w:rPr>
      </w:pPr>
    </w:p>
    <w:p w:rsidR="00E05B51" w:rsidRPr="0007514B" w:rsidRDefault="00E05B51" w:rsidP="00E05B51">
      <w:pPr>
        <w:spacing w:after="0" w:line="240" w:lineRule="auto"/>
        <w:rPr>
          <w:rFonts w:ascii="Times New Roman" w:hAnsi="Times New Roman" w:cs="Times New Roman"/>
          <w:sz w:val="24"/>
          <w:szCs w:val="24"/>
        </w:rPr>
      </w:pPr>
    </w:p>
    <w:p w:rsidR="00E05B51" w:rsidRPr="003D1C17" w:rsidRDefault="00E05B51" w:rsidP="00E05B51">
      <w:pPr>
        <w:spacing w:after="0" w:line="240" w:lineRule="auto"/>
        <w:rPr>
          <w:rFonts w:ascii="Times New Roman" w:hAnsi="Times New Roman" w:cs="Times New Roman"/>
          <w:sz w:val="24"/>
          <w:szCs w:val="24"/>
        </w:rPr>
      </w:pPr>
    </w:p>
    <w:p w:rsidR="00E05B51" w:rsidRPr="003D1C17" w:rsidRDefault="00E05B51" w:rsidP="00E05B51">
      <w:pPr>
        <w:pStyle w:val="aff3"/>
        <w:jc w:val="center"/>
        <w:rPr>
          <w:rFonts w:ascii="Times New Roman" w:hAnsi="Times New Roman"/>
          <w:sz w:val="20"/>
          <w:szCs w:val="20"/>
        </w:rPr>
      </w:pPr>
      <w:r w:rsidRPr="003D1C17">
        <w:rPr>
          <w:rFonts w:ascii="Times New Roman" w:hAnsi="Times New Roman"/>
          <w:sz w:val="20"/>
          <w:szCs w:val="20"/>
        </w:rPr>
        <w:t>Согласие</w:t>
      </w:r>
    </w:p>
    <w:p w:rsidR="00E05B51" w:rsidRPr="003D1C17" w:rsidRDefault="00E05B51" w:rsidP="00E05B51">
      <w:pPr>
        <w:pStyle w:val="aff3"/>
        <w:jc w:val="center"/>
        <w:rPr>
          <w:rFonts w:ascii="Times New Roman" w:hAnsi="Times New Roman"/>
          <w:sz w:val="20"/>
          <w:szCs w:val="20"/>
        </w:rPr>
      </w:pPr>
      <w:r w:rsidRPr="003D1C17">
        <w:rPr>
          <w:rFonts w:ascii="Times New Roman" w:hAnsi="Times New Roman"/>
          <w:sz w:val="20"/>
          <w:szCs w:val="20"/>
        </w:rPr>
        <w:t>на обработку персональных данных</w:t>
      </w:r>
    </w:p>
    <w:p w:rsidR="00E05B51" w:rsidRPr="003D1C17" w:rsidRDefault="00E05B51" w:rsidP="00E05B51">
      <w:pPr>
        <w:pStyle w:val="aff3"/>
        <w:rPr>
          <w:rFonts w:ascii="Times New Roman" w:hAnsi="Times New Roman"/>
          <w:sz w:val="20"/>
          <w:szCs w:val="20"/>
        </w:rPr>
      </w:pP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Я, 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(фамилия, имя, отчество полностью)</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проживающий(ая) по адресу: 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паспорт серии __________ номер _______________, выдан 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 ____. ____. 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(наименование органа, выдавшего документ)           (дата выдачи документа)</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в соответствии со </w:t>
      </w:r>
      <w:hyperlink r:id="rId11" w:history="1">
        <w:r w:rsidRPr="003D1C17">
          <w:rPr>
            <w:rStyle w:val="a9"/>
            <w:rFonts w:ascii="Times New Roman" w:hAnsi="Times New Roman"/>
            <w:color w:val="00000A"/>
            <w:sz w:val="20"/>
            <w:szCs w:val="20"/>
          </w:rPr>
          <w:t>статьей  9</w:t>
        </w:r>
      </w:hyperlink>
      <w:r w:rsidRPr="003D1C17">
        <w:rPr>
          <w:rFonts w:ascii="Times New Roman" w:hAnsi="Times New Roman"/>
          <w:sz w:val="20"/>
          <w:szCs w:val="20"/>
        </w:rPr>
        <w:t xml:space="preserve"> Федерального  закона от 27.07.2006 N 152-ФЗ "О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персональных   данных"  даю   письменное  согласие   на  обработку  </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расположенным  по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адресу: Курская область,__________________, ______  (далее - Оператор),  моих</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персональных данных, а именно: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фамилия, имя, отчество;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пол;</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день, месяц, год и место рождения;</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документ, удостоверяющего личность, и его реквизиты;</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почтовый индекс,  адрес  регистрации (по  паспорту)  и  адрес  фактического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проживания;</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телефонный номер  (домашний,  рабочий,  мобильный),  адрес  электронной</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почты;</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Обработка моих  персональных данных  допускается в  целях осуществления</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прав и обязанностей  Администрации_______________________________________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обеспечения  моих  прав   в  соответствии  с  нормативно-правовыми  актами.</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Обработка  моих  персональных  данных  может  осуществляться  смешанным</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способом,  путем   сбора   (получения),  систематизации   (комбинирования),</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накопления,  хранения,  уточнения  (обновления, изменения),  использования,</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распространения, уничтожения персональных данных.</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В  целях  получения  муниципальной услуги даю согласие на передачу моих</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персональных данных в:</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___________________________________________________________________________</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Согласие вступает в  силу  со дня его подписания  и  действует  до  его</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отзыва или до достижения цели их обработки.</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 xml:space="preserve">    Требование об уничтожении не  распространяется на персональные  данные,</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для  которых  нормативными  правовыми актами предусмотрена  обязанность  их</w:t>
      </w: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хранения (передачи), в том числе после достижения цели их обработки.</w:t>
      </w:r>
    </w:p>
    <w:p w:rsidR="00E05B51" w:rsidRPr="003D1C17" w:rsidRDefault="00E05B51" w:rsidP="00E05B51">
      <w:pPr>
        <w:pStyle w:val="aff3"/>
        <w:rPr>
          <w:rFonts w:ascii="Times New Roman" w:hAnsi="Times New Roman"/>
          <w:sz w:val="20"/>
          <w:szCs w:val="20"/>
        </w:rPr>
      </w:pPr>
    </w:p>
    <w:p w:rsidR="00E05B51" w:rsidRPr="003D1C17" w:rsidRDefault="00E05B51" w:rsidP="00E05B51">
      <w:pPr>
        <w:pStyle w:val="aff3"/>
        <w:rPr>
          <w:rFonts w:ascii="Times New Roman" w:hAnsi="Times New Roman"/>
          <w:sz w:val="20"/>
          <w:szCs w:val="20"/>
        </w:rPr>
      </w:pPr>
      <w:r w:rsidRPr="003D1C17">
        <w:rPr>
          <w:rFonts w:ascii="Times New Roman" w:hAnsi="Times New Roman"/>
          <w:sz w:val="20"/>
          <w:szCs w:val="20"/>
        </w:rPr>
        <w:t>________________   ____________________   _______________________________</w:t>
      </w:r>
    </w:p>
    <w:p w:rsidR="00E05B51" w:rsidRPr="006C1F7D" w:rsidRDefault="00E05B51" w:rsidP="00E05B51">
      <w:pPr>
        <w:pStyle w:val="aff3"/>
        <w:rPr>
          <w:rFonts w:ascii="Times New Roman" w:hAnsi="Times New Roman"/>
          <w:sz w:val="20"/>
          <w:szCs w:val="20"/>
        </w:rPr>
      </w:pPr>
      <w:r w:rsidRPr="003D1C17">
        <w:rPr>
          <w:rFonts w:ascii="Times New Roman" w:hAnsi="Times New Roman"/>
          <w:sz w:val="20"/>
          <w:szCs w:val="20"/>
        </w:rPr>
        <w:t xml:space="preserve">      (дата)              (подпись)         (фамилия и инициалы Заявителя</w:t>
      </w:r>
    </w:p>
    <w:p w:rsidR="00E05B51" w:rsidRPr="0007514B" w:rsidRDefault="00E05B51" w:rsidP="00E05B51">
      <w:pPr>
        <w:pStyle w:val="a1"/>
        <w:autoSpaceDE w:val="0"/>
        <w:snapToGrid w:val="0"/>
        <w:ind w:left="-108"/>
        <w:jc w:val="right"/>
        <w:rPr>
          <w:bCs/>
          <w:sz w:val="24"/>
        </w:rPr>
      </w:pPr>
      <w:r>
        <w:rPr>
          <w:sz w:val="24"/>
        </w:rPr>
        <w:lastRenderedPageBreak/>
        <w:t>Приложение № 4</w:t>
      </w:r>
      <w:r w:rsidRPr="0007514B">
        <w:rPr>
          <w:sz w:val="24"/>
        </w:rPr>
        <w:t xml:space="preserve"> </w:t>
      </w:r>
    </w:p>
    <w:p w:rsidR="00E05B51" w:rsidRDefault="00E05B51" w:rsidP="00E05B51">
      <w:pPr>
        <w:pStyle w:val="ConsPlusTitle"/>
        <w:widowControl/>
        <w:snapToGrid w:val="0"/>
        <w:ind w:left="-108"/>
        <w:jc w:val="right"/>
        <w:rPr>
          <w:rFonts w:ascii="Times New Roman" w:hAnsi="Times New Roman" w:cs="Times New Roman"/>
          <w:sz w:val="24"/>
          <w:szCs w:val="24"/>
        </w:rPr>
      </w:pPr>
      <w:r w:rsidRPr="0007514B">
        <w:rPr>
          <w:rFonts w:ascii="Times New Roman" w:hAnsi="Times New Roman" w:cs="Times New Roman"/>
          <w:b w:val="0"/>
          <w:sz w:val="24"/>
          <w:szCs w:val="24"/>
        </w:rPr>
        <w:t>к Административному регламенту</w:t>
      </w:r>
      <w:r w:rsidRPr="003D1C17">
        <w:rPr>
          <w:rFonts w:ascii="Times New Roman" w:hAnsi="Times New Roman" w:cs="Times New Roman"/>
          <w:sz w:val="24"/>
          <w:szCs w:val="24"/>
        </w:rPr>
        <w:t xml:space="preserve"> </w:t>
      </w:r>
    </w:p>
    <w:p w:rsidR="00E05B51" w:rsidRDefault="008A11E3" w:rsidP="00E05B51">
      <w:pPr>
        <w:autoSpaceDE w:val="0"/>
        <w:spacing w:after="0" w:line="240" w:lineRule="auto"/>
        <w:jc w:val="center"/>
        <w:rPr>
          <w:rFonts w:ascii="Times New Roman" w:hAnsi="Times New Roman" w:cs="Times New Roman"/>
          <w:sz w:val="24"/>
          <w:szCs w:val="24"/>
        </w:rPr>
      </w:pPr>
      <w:r w:rsidRPr="008A11E3">
        <w:rPr>
          <w:sz w:val="24"/>
          <w:szCs w:val="24"/>
        </w:rPr>
        <w:pict>
          <v:group id="_x0000_s1027" style="position:absolute;left:0;text-align:left;margin-left:-19.95pt;margin-top:12.05pt;width:522.6pt;height:647.85pt;z-index:251661312;mso-wrap-distance-left:0;mso-wrap-distance-right:0" coordorigin="-585,316" coordsize="10452,12957">
            <o:lock v:ext="edit" text="t"/>
            <v:group id="_x0000_s1028" style="position:absolute;left:-585;top:9316;width:10452;height:1437;mso-wrap-distance-left:0;mso-wrap-distance-right:0" coordorigin="-585,9316" coordsize="10452,1437">
              <o:lock v:ext="edit" text="t"/>
              <v:roundrect id="_x0000_s1029" style="position:absolute;left:-585;top:9316;width:10451;height:1436;mso-wrap-style:none;v-text-anchor:middle" arcsize="10923f" strokeweight=".53mm">
                <v:fill color2="black"/>
                <v:stroke joinstyle="miter" endcap="square"/>
              </v:roundrect>
              <v:shapetype id="_x0000_t202" coordsize="21600,21600" o:spt="202" path="m,l,21600r21600,l21600,xe">
                <v:stroke joinstyle="miter"/>
                <v:path gradientshapeok="t" o:connecttype="rect"/>
              </v:shapetype>
              <v:shape id="_x0000_s1030" type="#_x0000_t202" style="position:absolute;left:-97;top:9530;width:9478;height:979" strokeweight=".26mm">
                <v:fill color2="black"/>
                <v:stroke endcap="square"/>
                <v:textbox style="mso-next-textbox:#_x0000_s1030;mso-rotate-with-shape:t">
                  <w:txbxContent>
                    <w:p w:rsidR="00E05B51" w:rsidRPr="006C1F7D" w:rsidRDefault="00E05B51" w:rsidP="00E05B51">
                      <w:pPr>
                        <w:jc w:val="center"/>
                        <w:rPr>
                          <w:rFonts w:ascii="Times New Roman" w:hAnsi="Times New Roman" w:cs="Times New Roman"/>
                          <w:sz w:val="26"/>
                          <w:szCs w:val="26"/>
                        </w:rPr>
                      </w:pPr>
                      <w:r w:rsidRPr="006C1F7D">
                        <w:rPr>
                          <w:rFonts w:ascii="Times New Roman" w:hAnsi="Times New Roman" w:cs="Times New Roman"/>
                          <w:sz w:val="26"/>
                          <w:szCs w:val="26"/>
                        </w:rPr>
                        <w:t xml:space="preserve">Подготовка и подписание главой  </w:t>
                      </w:r>
                      <w:r w:rsidR="00E708F2">
                        <w:rPr>
                          <w:rFonts w:ascii="Times New Roman" w:hAnsi="Times New Roman" w:cs="Times New Roman"/>
                          <w:sz w:val="26"/>
                          <w:szCs w:val="26"/>
                        </w:rPr>
                        <w:t>Крутовского</w:t>
                      </w:r>
                      <w:r w:rsidRPr="006C1F7D">
                        <w:rPr>
                          <w:rFonts w:ascii="Times New Roman" w:hAnsi="Times New Roman" w:cs="Times New Roman"/>
                          <w:sz w:val="26"/>
                          <w:szCs w:val="26"/>
                        </w:rPr>
                        <w:t xml:space="preserve"> сельсовета решения о предоставлении (отказа в предоставлении) водного объекта в пользование</w:t>
                      </w:r>
                    </w:p>
                  </w:txbxContent>
                </v:textbox>
              </v:shape>
            </v:group>
            <v:group id="_x0000_s1031" style="position:absolute;left:-534;top:316;width:10347;height:1806;mso-wrap-distance-left:0;mso-wrap-distance-right:0" coordorigin="-534,316" coordsize="10347,1806">
              <o:lock v:ext="edit" text="t"/>
              <v:roundrect id="_x0000_s1032" style="position:absolute;left:-534;top:316;width:10346;height:1805;mso-wrap-style:none;v-text-anchor:middle" arcsize="10923f" strokeweight=".53mm">
                <v:fill color2="black"/>
                <v:stroke joinstyle="miter" endcap="square"/>
              </v:roundrect>
              <v:shape id="_x0000_s1033" type="#_x0000_t202" style="position:absolute;left:1697;top:434;width:5878;height:530" strokeweight=".26mm">
                <v:fill color2="black"/>
                <v:stroke endcap="square"/>
                <v:textbox style="mso-next-textbox:#_x0000_s1033;mso-rotate-with-shape:t">
                  <w:txbxContent>
                    <w:p w:rsidR="00E05B51" w:rsidRPr="006C1F7D" w:rsidRDefault="00E05B51" w:rsidP="00E05B51">
                      <w:pPr>
                        <w:jc w:val="center"/>
                        <w:rPr>
                          <w:rFonts w:ascii="Times New Roman" w:hAnsi="Times New Roman" w:cs="Times New Roman"/>
                          <w:sz w:val="26"/>
                          <w:szCs w:val="26"/>
                        </w:rPr>
                      </w:pPr>
                      <w:r w:rsidRPr="006C1F7D">
                        <w:rPr>
                          <w:rFonts w:ascii="Times New Roman" w:hAnsi="Times New Roman" w:cs="Times New Roman"/>
                          <w:sz w:val="26"/>
                          <w:szCs w:val="26"/>
                        </w:rPr>
                        <w:t>Прием и регистрация заявления</w:t>
                      </w:r>
                    </w:p>
                  </w:txbxContent>
                </v:textbox>
              </v:shape>
              <v:shape id="_x0000_s1034" type="#_x0000_t202" style="position:absolute;left:-252;top:1328;width:4444;height:611" strokeweight=".26mm">
                <v:fill color2="black"/>
                <v:stroke endcap="square"/>
                <v:textbox style="mso-next-textbox:#_x0000_s1034;mso-rotate-with-shape:t">
                  <w:txbxContent>
                    <w:p w:rsidR="00E05B51" w:rsidRDefault="00E05B51" w:rsidP="00E05B51">
                      <w:pPr>
                        <w:jc w:val="center"/>
                        <w:rPr>
                          <w:rFonts w:ascii="Times New Roman" w:hAnsi="Times New Roman" w:cs="Times New Roman"/>
                          <w:sz w:val="20"/>
                          <w:szCs w:val="20"/>
                        </w:rPr>
                      </w:pPr>
                      <w:r>
                        <w:rPr>
                          <w:rFonts w:ascii="Times New Roman" w:hAnsi="Times New Roman" w:cs="Times New Roman"/>
                          <w:sz w:val="20"/>
                          <w:szCs w:val="20"/>
                        </w:rPr>
                        <w:t>Отказ в приеме заявления с выдачей перечня выявленных препятствий для приема заявления</w:t>
                      </w:r>
                    </w:p>
                    <w:p w:rsidR="00E05B51" w:rsidRDefault="00E05B51" w:rsidP="00E05B51"/>
                  </w:txbxContent>
                </v:textbox>
              </v:shape>
              <v:shape id="_x0000_s1035" type="#_x0000_t202" style="position:absolute;left:5121;top:1328;width:4307;height:611" strokeweight=".26mm">
                <v:fill color2="black"/>
                <v:stroke endcap="square"/>
                <v:textbox style="mso-next-textbox:#_x0000_s1035;mso-rotate-with-shape:t">
                  <w:txbxContent>
                    <w:p w:rsidR="00E05B51" w:rsidRDefault="00E05B51" w:rsidP="00E05B51">
                      <w:pPr>
                        <w:jc w:val="center"/>
                        <w:rPr>
                          <w:rFonts w:ascii="Times New Roman" w:hAnsi="Times New Roman" w:cs="Times New Roman"/>
                          <w:sz w:val="20"/>
                          <w:szCs w:val="20"/>
                        </w:rPr>
                      </w:pPr>
                      <w:r>
                        <w:rPr>
                          <w:rFonts w:ascii="Times New Roman" w:hAnsi="Times New Roman" w:cs="Times New Roman"/>
                          <w:sz w:val="20"/>
                          <w:szCs w:val="20"/>
                        </w:rPr>
                        <w:t xml:space="preserve">Прием заявления с выдачей расписки в получении документов </w:t>
                      </w:r>
                    </w:p>
                    <w:p w:rsidR="00E05B51" w:rsidRDefault="00E05B51" w:rsidP="00E05B51"/>
                  </w:txbxContent>
                </v:textbox>
              </v:shape>
              <v:line id="_x0000_s1036" style="position:absolute" from="1984,1150" to="7296,1150" strokeweight=".26mm">
                <v:stroke joinstyle="miter" endcap="square"/>
              </v:line>
              <v:line id="_x0000_s1037" style="position:absolute" from="4642,970" to="4642,1146" strokeweight=".26mm">
                <v:stroke endarrow="block" joinstyle="miter" endcap="square"/>
              </v:line>
              <v:line id="_x0000_s1038" style="position:absolute" from="1969,1165" to="1969,1341" strokeweight=".26mm">
                <v:stroke endarrow="block" joinstyle="miter" endcap="square"/>
              </v:line>
              <v:line id="_x0000_s1039" style="position:absolute" from="7300,1150" to="7300,1326" strokeweight=".26mm">
                <v:stroke endarrow="block" joinstyle="miter" endcap="square"/>
              </v:line>
            </v:group>
            <v:line id="_x0000_s1040" style="position:absolute" from="4642,2116" to="4642,2301" strokeweight=".53mm">
              <v:stroke endarrow="block" joinstyle="miter" endcap="square"/>
            </v:line>
            <v:group id="_x0000_s1041" style="position:absolute;left:-373;top:2296;width:10027;height:6822;mso-wrap-distance-left:0;mso-wrap-distance-right:0" coordorigin="-373,2296" coordsize="10027,6822">
              <o:lock v:ext="edit" text="t"/>
              <v:roundrect id="_x0000_s1042" style="position:absolute;left:-373;top:2296;width:10026;height:6821;mso-wrap-style:none;v-text-anchor:middle" arcsize="10923f" strokeweight=".53mm">
                <v:fill color2="black"/>
                <v:stroke joinstyle="miter" endcap="square"/>
              </v:roundrect>
              <v:group id="_x0000_s1043" style="position:absolute;left:51;top:2460;width:9152;height:6325;mso-wrap-distance-left:0;mso-wrap-distance-right:0" coordorigin="51,2460" coordsize="9152,6325">
                <o:lock v:ext="edit" text="t"/>
                <v:shape id="_x0000_s1044" type="#_x0000_t202" style="position:absolute;left:1621;top:3071;width:5976;height:449" strokeweight=".26mm">
                  <v:fill color2="black"/>
                  <v:stroke endcap="square"/>
                  <v:textbox style="mso-next-textbox:#_x0000_s1044;mso-rotate-with-shape:t">
                    <w:txbxContent>
                      <w:p w:rsidR="00E05B51" w:rsidRPr="006C1F7D" w:rsidRDefault="00E05B51" w:rsidP="00E05B51">
                        <w:pPr>
                          <w:jc w:val="center"/>
                          <w:rPr>
                            <w:rFonts w:ascii="Times New Roman" w:hAnsi="Times New Roman" w:cs="Times New Roman"/>
                            <w:sz w:val="26"/>
                            <w:szCs w:val="26"/>
                          </w:rPr>
                        </w:pPr>
                        <w:r w:rsidRPr="006C1F7D">
                          <w:rPr>
                            <w:rFonts w:ascii="Times New Roman" w:hAnsi="Times New Roman" w:cs="Times New Roman"/>
                            <w:sz w:val="26"/>
                            <w:szCs w:val="26"/>
                          </w:rPr>
                          <w:t>Рассмотрение представленных документов</w:t>
                        </w:r>
                      </w:p>
                      <w:p w:rsidR="00E05B51" w:rsidRDefault="00E05B51" w:rsidP="00E05B51"/>
                    </w:txbxContent>
                  </v:textbox>
                </v:shape>
                <v:shape id="_x0000_s1045" type="#_x0000_t202" style="position:absolute;left:51;top:3964;width:4444;height:566" strokeweight=".26mm">
                  <v:fill color2="black"/>
                  <v:stroke endcap="square"/>
                  <v:textbox style="mso-next-textbox:#_x0000_s1045;mso-rotate-with-shape:t">
                    <w:txbxContent>
                      <w:p w:rsidR="00E05B51" w:rsidRDefault="00E05B51" w:rsidP="00E05B51">
                        <w:pPr>
                          <w:jc w:val="center"/>
                          <w:rPr>
                            <w:rFonts w:ascii="Times New Roman" w:hAnsi="Times New Roman" w:cs="Times New Roman"/>
                          </w:rPr>
                        </w:pPr>
                        <w:r>
                          <w:rPr>
                            <w:rFonts w:ascii="Times New Roman" w:hAnsi="Times New Roman" w:cs="Times New Roman"/>
                          </w:rPr>
                          <w:t xml:space="preserve">Принятие решения об отказе в рассмотрении заявления  </w:t>
                        </w:r>
                      </w:p>
                      <w:p w:rsidR="00E05B51" w:rsidRDefault="00E05B51" w:rsidP="00E05B51">
                        <w:pPr>
                          <w:jc w:val="center"/>
                          <w:rPr>
                            <w:rFonts w:ascii="Times New Roman" w:hAnsi="Times New Roman" w:cs="Times New Roman"/>
                          </w:rPr>
                        </w:pPr>
                      </w:p>
                      <w:p w:rsidR="00E05B51" w:rsidRDefault="00E05B51" w:rsidP="00E05B51">
                        <w:pPr>
                          <w:jc w:val="center"/>
                          <w:rPr>
                            <w:rFonts w:ascii="Times New Roman" w:hAnsi="Times New Roman" w:cs="Times New Roman"/>
                          </w:rPr>
                        </w:pPr>
                      </w:p>
                      <w:p w:rsidR="00E05B51" w:rsidRDefault="00E05B51" w:rsidP="00E05B51">
                        <w:pPr>
                          <w:jc w:val="center"/>
                          <w:rPr>
                            <w:rFonts w:ascii="Times New Roman" w:hAnsi="Times New Roman" w:cs="Times New Roman"/>
                          </w:rPr>
                        </w:pPr>
                      </w:p>
                      <w:p w:rsidR="00E05B51" w:rsidRDefault="00E05B51" w:rsidP="00E05B51">
                        <w:pPr>
                          <w:jc w:val="center"/>
                          <w:rPr>
                            <w:rFonts w:ascii="Times New Roman" w:hAnsi="Times New Roman" w:cs="Times New Roman"/>
                          </w:rPr>
                        </w:pPr>
                      </w:p>
                      <w:p w:rsidR="00E05B51" w:rsidRDefault="00E05B51" w:rsidP="00E05B51">
                        <w:pPr>
                          <w:jc w:val="center"/>
                          <w:rPr>
                            <w:rFonts w:ascii="Times New Roman" w:hAnsi="Times New Roman" w:cs="Times New Roman"/>
                          </w:rPr>
                        </w:pPr>
                      </w:p>
                      <w:p w:rsidR="00E05B51" w:rsidRDefault="00E05B51" w:rsidP="00E05B51"/>
                    </w:txbxContent>
                  </v:textbox>
                </v:shape>
                <v:shape id="_x0000_s1046" type="#_x0000_t202" style="position:absolute;left:51;top:4815;width:4444;height:771" strokeweight=".26mm">
                  <v:fill color2="black"/>
                  <v:stroke endcap="square"/>
                  <v:textbox style="mso-next-textbox:#_x0000_s1046;mso-rotate-with-shape:t">
                    <w:txbxContent>
                      <w:p w:rsidR="00E05B51" w:rsidRDefault="00E05B51" w:rsidP="00E05B51">
                        <w:pPr>
                          <w:jc w:val="center"/>
                          <w:rPr>
                            <w:rFonts w:ascii="Times New Roman" w:hAnsi="Times New Roman" w:cs="Times New Roman"/>
                          </w:rPr>
                        </w:pPr>
                        <w:r>
                          <w:rPr>
                            <w:rFonts w:ascii="Times New Roman" w:hAnsi="Times New Roman" w:cs="Times New Roman"/>
                          </w:rPr>
                          <w:t>Подготовка и выдача заявителю мотивированного отказа в рассмотрении документов</w:t>
                        </w:r>
                      </w:p>
                    </w:txbxContent>
                  </v:textbox>
                </v:shape>
                <v:shape id="_x0000_s1047" type="#_x0000_t202" style="position:absolute;left:4781;top:3964;width:4421;height:566" strokeweight=".26mm">
                  <v:fill color2="black"/>
                  <v:stroke endcap="square"/>
                  <v:textbox style="mso-next-textbox:#_x0000_s1047;mso-rotate-with-shape:t">
                    <w:txbxContent>
                      <w:p w:rsidR="00E05B51" w:rsidRDefault="00E05B51" w:rsidP="00E05B51">
                        <w:pPr>
                          <w:tabs>
                            <w:tab w:val="left" w:pos="851"/>
                          </w:tabs>
                          <w:jc w:val="center"/>
                          <w:rPr>
                            <w:rFonts w:ascii="Times New Roman" w:hAnsi="Times New Roman" w:cs="Times New Roman"/>
                          </w:rPr>
                        </w:pPr>
                        <w:r>
                          <w:rPr>
                            <w:rFonts w:ascii="Times New Roman" w:hAnsi="Times New Roman" w:cs="Times New Roman"/>
                          </w:rPr>
                          <w:t>Принятие решения о рассмотрении заявления</w:t>
                        </w:r>
                      </w:p>
                    </w:txbxContent>
                  </v:textbox>
                </v:shape>
                <v:shape id="_x0000_s1048" type="#_x0000_t202" style="position:absolute;left:4808;top:4792;width:4366;height:814" strokeweight=".26mm">
                  <v:fill color2="black"/>
                  <v:stroke endcap="square"/>
                  <v:textbox style="mso-next-textbox:#_x0000_s1048;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Проверка представленных заявителем расчетов и обоснований заявленных параметров водопользования</w:t>
                        </w:r>
                      </w:p>
                    </w:txbxContent>
                  </v:textbox>
                </v:shape>
                <v:shape id="_x0000_s1049" type="#_x0000_t202" style="position:absolute;left:4781;top:5904;width:4421;height:809" strokeweight=".26mm">
                  <v:fill color2="black"/>
                  <v:stroke endcap="square"/>
                  <v:textbox style="mso-next-textbox:#_x0000_s1049;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Расчет параметров водопользования, определение условий использования водного объекта</w:t>
                        </w:r>
                      </w:p>
                      <w:p w:rsidR="00E05B51" w:rsidRDefault="00E05B51" w:rsidP="00E05B51"/>
                    </w:txbxContent>
                  </v:textbox>
                </v:shape>
                <v:shape id="_x0000_s1050" type="#_x0000_t202" style="position:absolute;left:51;top:5890;width:4444;height:809" strokeweight=".26mm">
                  <v:fill color2="black"/>
                  <v:stroke endcap="square"/>
                  <v:textbox style="mso-next-textbox:#_x0000_s1050;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Согласование условий водопользования с заинтересованными исполнительными органами государственной власти</w:t>
                        </w:r>
                      </w:p>
                    </w:txbxContent>
                  </v:textbox>
                </v:shape>
                <v:shapetype id="_x0000_t32" coordsize="21600,21600" o:spt="32" o:oned="t" path="m,l21600,21600e" filled="f">
                  <v:path arrowok="t" fillok="f" o:connecttype="none"/>
                  <o:lock v:ext="edit" shapetype="t"/>
                </v:shapetype>
                <v:shape id="_x0000_s1051" type="#_x0000_t32" style="position:absolute;left:4499;top:5263;width:314;height:2;flip:x" o:connectortype="straight" strokeweight=".26mm">
                  <v:stroke endarrow="block" joinstyle="miter" endcap="square"/>
                </v:shape>
                <v:shape id="_x0000_s1052" type="#_x0000_t202" style="position:absolute;left:143;top:6960;width:9024;height:646" strokeweight=".26mm">
                  <v:fill color2="black"/>
                  <v:stroke endcap="square"/>
                  <v:textbox style="mso-next-textbox:#_x0000_s1052;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Обобщение всех подготовленных и полученных материалов, рассмотрение и оценка возможности использования водного объекта для заявленной цели</w:t>
                        </w:r>
                      </w:p>
                      <w:p w:rsidR="00E05B51" w:rsidRDefault="00E05B51" w:rsidP="00E05B51"/>
                    </w:txbxContent>
                  </v:textbox>
                </v:shape>
                <v:shape id="_x0000_s1053" type="#_x0000_t32" style="position:absolute;left:4612;top:2460;width:2;height:163" o:connectortype="straight" strokeweight=".26mm">
                  <v:stroke joinstyle="miter" endcap="square"/>
                </v:shape>
                <v:shape id="_x0000_s1054" type="#_x0000_t32" style="position:absolute;left:2274;top:2622;width:2;height:281" o:connectortype="straight" strokeweight=".26mm">
                  <v:stroke endarrow="block" joinstyle="miter" endcap="square"/>
                </v:shape>
                <v:shape id="_x0000_s1055" type="#_x0000_t202" style="position:absolute;left:294;top:7908;width:3961;height:877" strokeweight=".26mm">
                  <v:fill color2="black"/>
                  <v:stroke endcap="square"/>
                  <v:textbox style="mso-next-textbox:#_x0000_s1055;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Принятие решение об отказе в предоставлении водного объекта в пользование</w:t>
                        </w:r>
                      </w:p>
                    </w:txbxContent>
                  </v:textbox>
                </v:shape>
                <v:shape id="_x0000_s1056" type="#_x0000_t202" style="position:absolute;left:5002;top:7908;width:3983;height:551" strokeweight=".26mm">
                  <v:fill color2="black"/>
                  <v:stroke endcap="square"/>
                  <v:textbox style="mso-next-textbox:#_x0000_s1056;mso-rotate-with-shape:t">
                    <w:txbxContent>
                      <w:p w:rsidR="00E05B51" w:rsidRDefault="00E05B51" w:rsidP="00E05B51">
                        <w:pPr>
                          <w:jc w:val="center"/>
                          <w:rPr>
                            <w:rFonts w:ascii="Times New Roman" w:hAnsi="Times New Roman" w:cs="Times New Roman"/>
                            <w:color w:val="000000"/>
                          </w:rPr>
                        </w:pPr>
                        <w:r>
                          <w:rPr>
                            <w:rFonts w:ascii="Times New Roman" w:hAnsi="Times New Roman" w:cs="Times New Roman"/>
                            <w:color w:val="000000"/>
                          </w:rPr>
                          <w:t>Принятие решения о предоставлении водного объекта в пользование</w:t>
                        </w:r>
                      </w:p>
                    </w:txbxContent>
                  </v:textbox>
                </v:shape>
                <v:shape id="_x0000_s1057" type="#_x0000_t32" style="position:absolute;left:6992;top:2622;width:2;height:281" o:connectortype="straight" strokeweight=".26mm">
                  <v:stroke endarrow="block" joinstyle="miter" endcap="square"/>
                </v:shape>
                <v:shape id="_x0000_s1058" type="#_x0000_t32" style="position:absolute;left:2274;top:3474;width:2;height:280" o:connectortype="straight" strokeweight=".26mm">
                  <v:stroke endarrow="block" joinstyle="miter" endcap="square"/>
                </v:shape>
                <v:shape id="_x0000_s1059" type="#_x0000_t32" style="position:absolute;left:6992;top:3461;width:2;height:282" o:connectortype="straight" strokeweight=".26mm">
                  <v:stroke endarrow="block" joinstyle="miter" endcap="square"/>
                </v:shape>
                <v:shape id="_x0000_s1060" type="#_x0000_t32" style="position:absolute;left:2274;top:5629;width:2;height:281" o:connectortype="straight" strokeweight=".26mm">
                  <v:stroke endarrow="block" joinstyle="miter" endcap="square"/>
                </v:shape>
                <v:shape id="_x0000_s1061" type="#_x0000_t32" style="position:absolute;left:2274;top:6550;width:2;height:281" o:connectortype="straight" strokeweight=".26mm">
                  <v:stroke endarrow="block" joinstyle="miter" endcap="square"/>
                </v:shape>
                <v:shape id="_x0000_s1062" type="#_x0000_t32" style="position:absolute;left:6992;top:6550;width:2;height:281" o:connectortype="straight" strokeweight=".26mm">
                  <v:stroke endarrow="block" joinstyle="miter" endcap="square"/>
                </v:shape>
                <v:line id="_x0000_s1063" style="position:absolute" from="2286,3682" to="6994,3682" strokeweight=".26mm">
                  <v:stroke joinstyle="miter" endcap="square"/>
                </v:line>
              </v:group>
            </v:group>
            <v:line id="_x0000_s1064" style="position:absolute" from="4642,9136" to="4642,9312" strokeweight=".53mm">
              <v:stroke endarrow="block" joinstyle="miter" endcap="square"/>
            </v:line>
            <v:line id="_x0000_s1065" style="position:absolute" from="4642,10756" to="4642,10932" strokeweight=".53mm">
              <v:stroke endarrow="block" joinstyle="miter" endcap="square"/>
            </v:line>
            <v:group id="_x0000_s1066" style="position:absolute;left:-585;top:10936;width:10451;height:2337;mso-wrap-distance-left:0;mso-wrap-distance-right:0" coordorigin="-585,10936" coordsize="10451,2337">
              <o:lock v:ext="edit" text="t"/>
              <v:roundrect id="_x0000_s1067" style="position:absolute;left:-585;top:10936;width:10450;height:2336;mso-wrap-style:none;v-text-anchor:middle" arcsize="10923f" strokeweight=".53mm">
                <v:fill color2="black"/>
                <v:stroke joinstyle="miter" endcap="square"/>
              </v:roundrect>
              <v:group id="_x0000_s1068" style="position:absolute;left:-223;top:11099;width:9806;height:1949;mso-wrap-distance-left:0;mso-wrap-distance-right:0" coordorigin="-223,11099" coordsize="9806,1949">
                <o:lock v:ext="edit" text="t"/>
                <v:shape id="_x0000_s1069" type="#_x0000_t202" style="position:absolute;left:-223;top:11099;width:4363;height:1076" strokeweight=".26mm">
                  <v:fill color2="black"/>
                  <v:stroke endcap="square"/>
                  <v:textbox style="mso-next-textbox:#_x0000_s1069;mso-rotate-with-shape:t">
                    <w:txbxContent>
                      <w:p w:rsidR="00E05B51" w:rsidRPr="006C1F7D" w:rsidRDefault="00E05B51" w:rsidP="00E05B51">
                        <w:pPr>
                          <w:jc w:val="center"/>
                          <w:rPr>
                            <w:rFonts w:ascii="Times New Roman" w:hAnsi="Times New Roman" w:cs="Times New Roman"/>
                            <w:sz w:val="24"/>
                            <w:szCs w:val="24"/>
                          </w:rPr>
                        </w:pPr>
                        <w:r w:rsidRPr="006C1F7D">
                          <w:rPr>
                            <w:rFonts w:ascii="Times New Roman" w:hAnsi="Times New Roman" w:cs="Times New Roman"/>
                            <w:sz w:val="24"/>
                            <w:szCs w:val="24"/>
                          </w:rPr>
                          <w:t>Регистрация и выдача заявителю отказа в предоставлении водного объекта в пользование</w:t>
                        </w:r>
                      </w:p>
                    </w:txbxContent>
                  </v:textbox>
                </v:shape>
                <v:shape id="_x0000_s1070" type="#_x0000_t202" style="position:absolute;left:4301;top:11099;width:5281;height:1091" strokeweight=".26mm">
                  <v:fill color2="black"/>
                  <v:stroke endcap="square"/>
                  <v:textbox style="mso-next-textbox:#_x0000_s1070;mso-rotate-with-shape:t">
                    <w:txbxContent>
                      <w:p w:rsidR="00E05B51" w:rsidRPr="006C1F7D" w:rsidRDefault="00E05B51" w:rsidP="00E05B51">
                        <w:pPr>
                          <w:jc w:val="center"/>
                          <w:rPr>
                            <w:rFonts w:ascii="Times New Roman" w:hAnsi="Times New Roman" w:cs="Times New Roman"/>
                            <w:sz w:val="24"/>
                            <w:szCs w:val="24"/>
                          </w:rPr>
                        </w:pPr>
                        <w:r w:rsidRPr="006C1F7D">
                          <w:rPr>
                            <w:rFonts w:ascii="Times New Roman" w:hAnsi="Times New Roman" w:cs="Times New Roman"/>
                            <w:sz w:val="24"/>
                            <w:szCs w:val="24"/>
                          </w:rPr>
                          <w:t>Регистрация решения о предоставлении водного объекта в пользование в государственном водном реестре</w:t>
                        </w:r>
                      </w:p>
                    </w:txbxContent>
                  </v:textbox>
                </v:shape>
                <v:shape id="_x0000_s1071" type="#_x0000_t202" style="position:absolute;left:4386;top:12389;width:5111;height:659" strokeweight=".26mm">
                  <v:fill color2="black"/>
                  <v:stroke endcap="square"/>
                  <v:textbox style="mso-next-textbox:#_x0000_s1071;mso-rotate-with-shape:t">
                    <w:txbxContent>
                      <w:p w:rsidR="00E05B51" w:rsidRPr="006C1F7D" w:rsidRDefault="00E05B51" w:rsidP="00E05B51">
                        <w:pPr>
                          <w:jc w:val="center"/>
                          <w:rPr>
                            <w:rFonts w:ascii="Times New Roman" w:hAnsi="Times New Roman" w:cs="Times New Roman"/>
                          </w:rPr>
                        </w:pPr>
                        <w:r w:rsidRPr="006C1F7D">
                          <w:rPr>
                            <w:rFonts w:ascii="Times New Roman" w:hAnsi="Times New Roman" w:cs="Times New Roman"/>
                          </w:rPr>
                          <w:t>Выдача заявителю решения о предоставлении водного объекта в пользование</w:t>
                        </w:r>
                      </w:p>
                      <w:p w:rsidR="00E05B51" w:rsidRDefault="00E05B51" w:rsidP="00E05B51"/>
                    </w:txbxContent>
                  </v:textbox>
                </v:shape>
                <v:line id="_x0000_s1072" style="position:absolute" from="6946,12196" to="6946,12372" strokeweight=".18mm">
                  <v:stroke endarrow="block" joinstyle="miter" endcap="square"/>
                </v:line>
              </v:group>
            </v:group>
          </v:group>
        </w:pict>
      </w:r>
    </w:p>
    <w:p w:rsidR="00E05B51" w:rsidRPr="0007514B" w:rsidRDefault="00E05B51" w:rsidP="00E05B51">
      <w:pPr>
        <w:autoSpaceDE w:val="0"/>
        <w:spacing w:after="0" w:line="240" w:lineRule="auto"/>
        <w:jc w:val="both"/>
        <w:rPr>
          <w:sz w:val="24"/>
          <w:szCs w:val="24"/>
        </w:rPr>
      </w:pPr>
      <w:r w:rsidRPr="0007514B">
        <w:rPr>
          <w:rFonts w:ascii="Times New Roman" w:hAnsi="Times New Roman" w:cs="Times New Roman"/>
          <w:sz w:val="24"/>
          <w:szCs w:val="24"/>
        </w:rPr>
        <w:t xml:space="preserve">                                                             Блок-схема</w:t>
      </w:r>
    </w:p>
    <w:p w:rsidR="00E05B51" w:rsidRPr="0007514B" w:rsidRDefault="00E05B51" w:rsidP="00E05B51">
      <w:pPr>
        <w:autoSpaceDE w:val="0"/>
        <w:spacing w:after="0" w:line="240" w:lineRule="auto"/>
        <w:jc w:val="both"/>
        <w:rPr>
          <w:rFonts w:ascii="Times New Roman" w:hAnsi="Times New Roman" w:cs="Times New Roman"/>
          <w:sz w:val="24"/>
          <w:szCs w:val="24"/>
        </w:rPr>
      </w:pPr>
    </w:p>
    <w:p w:rsidR="00E05B51" w:rsidRPr="0007514B" w:rsidRDefault="008A11E3" w:rsidP="00E05B51">
      <w:pPr>
        <w:autoSpaceDE w:val="0"/>
        <w:spacing w:after="0" w:line="240" w:lineRule="auto"/>
        <w:jc w:val="both"/>
        <w:rPr>
          <w:sz w:val="24"/>
          <w:szCs w:val="24"/>
        </w:rPr>
      </w:pPr>
      <w:hyperlink r:id="rId12" w:history="1"/>
    </w:p>
    <w:p w:rsidR="008551D0" w:rsidRDefault="008551D0"/>
    <w:sectPr w:rsidR="008551D0" w:rsidSect="008A11E3">
      <w:headerReference w:type="default" r:id="rId13"/>
      <w:headerReference w:type="first" r:id="rId14"/>
      <w:pgSz w:w="11906" w:h="16838"/>
      <w:pgMar w:top="1134" w:right="1247" w:bottom="1134" w:left="153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ED" w:rsidRDefault="008D55ED" w:rsidP="008A11E3">
      <w:pPr>
        <w:spacing w:after="0" w:line="240" w:lineRule="auto"/>
      </w:pPr>
      <w:r>
        <w:separator/>
      </w:r>
    </w:p>
  </w:endnote>
  <w:endnote w:type="continuationSeparator" w:id="1">
    <w:p w:rsidR="008D55ED" w:rsidRDefault="008D55ED" w:rsidP="008A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ED" w:rsidRDefault="008D55ED" w:rsidP="008A11E3">
      <w:pPr>
        <w:spacing w:after="0" w:line="240" w:lineRule="auto"/>
      </w:pPr>
      <w:r>
        <w:separator/>
      </w:r>
    </w:p>
  </w:footnote>
  <w:footnote w:type="continuationSeparator" w:id="1">
    <w:p w:rsidR="008D55ED" w:rsidRDefault="008D55ED" w:rsidP="008A1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0F" w:rsidRDefault="008551D0">
    <w:pPr>
      <w:pStyle w:val="af3"/>
      <w:spacing w:after="0" w:line="240" w:lineRule="exact"/>
      <w:jc w:val="both"/>
      <w:rPr>
        <w:rFonts w:ascii="Times New Roman" w:hAnsi="Times New Roman" w:cs="Times New Roman"/>
        <w:sz w:val="28"/>
        <w:szCs w:val="28"/>
      </w:rPr>
    </w:pPr>
    <w:r>
      <w:rPr>
        <w:rFonts w:eastAsia="Calibri"/>
      </w:rPr>
      <w:t xml:space="preserve">                                                </w:t>
    </w:r>
  </w:p>
  <w:p w:rsidR="00DA7F0F" w:rsidRDefault="008D55ED">
    <w:pPr>
      <w:pStyle w:val="af3"/>
      <w:spacing w:after="0" w:line="240" w:lineRule="exact"/>
      <w:jc w:val="both"/>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F0F" w:rsidRDefault="008D55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sz w:val="28"/>
        <w:szCs w:val="28"/>
      </w:rPr>
    </w:lvl>
  </w:abstractNum>
  <w:abstractNum w:abstractNumId="4">
    <w:nsid w:val="339F1DED"/>
    <w:multiLevelType w:val="multilevel"/>
    <w:tmpl w:val="AA44863E"/>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24"/>
        </w:tabs>
        <w:ind w:left="1424"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5">
    <w:nsid w:val="3AF91F3A"/>
    <w:multiLevelType w:val="multilevel"/>
    <w:tmpl w:val="639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236B1"/>
    <w:multiLevelType w:val="multilevel"/>
    <w:tmpl w:val="B51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4307B"/>
    <w:multiLevelType w:val="multilevel"/>
    <w:tmpl w:val="4C8E43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05B51"/>
    <w:rsid w:val="008551D0"/>
    <w:rsid w:val="008A11E3"/>
    <w:rsid w:val="008D55ED"/>
    <w:rsid w:val="00E05B51"/>
    <w:rsid w:val="00E70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51"/>
        <o:r id="V:Rule11" type="connector" idref="#_x0000_s1054"/>
        <o:r id="V:Rule12" type="connector" idref="#_x0000_s1053"/>
        <o:r id="V:Rule13" type="connector" idref="#_x0000_s1060"/>
        <o:r id="V:Rule14" type="connector" idref="#_x0000_s1059"/>
        <o:r id="V:Rule15" type="connector" idref="#_x0000_s1057"/>
        <o:r id="V:Rule16" type="connector" idref="#_x0000_s1058"/>
        <o:r id="V:Rule17" type="connector" idref="#_x0000_s1061"/>
        <o:r id="V:Rule1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E3"/>
  </w:style>
  <w:style w:type="paragraph" w:styleId="1">
    <w:name w:val="heading 1"/>
    <w:basedOn w:val="a"/>
    <w:next w:val="a"/>
    <w:link w:val="10"/>
    <w:qFormat/>
    <w:rsid w:val="00E05B51"/>
    <w:pPr>
      <w:keepNext/>
      <w:tabs>
        <w:tab w:val="num" w:pos="0"/>
      </w:tabs>
      <w:spacing w:before="120" w:after="0" w:line="240" w:lineRule="auto"/>
      <w:ind w:right="-7"/>
      <w:jc w:val="both"/>
      <w:outlineLvl w:val="0"/>
    </w:pPr>
    <w:rPr>
      <w:rFonts w:ascii="Times New Roman" w:eastAsia="Times New Roman" w:hAnsi="Times New Roman" w:cs="Times New Roman"/>
      <w:sz w:val="28"/>
      <w:szCs w:val="20"/>
      <w:lang w:eastAsia="zh-CN"/>
    </w:rPr>
  </w:style>
  <w:style w:type="paragraph" w:styleId="2">
    <w:name w:val="heading 2"/>
    <w:basedOn w:val="a"/>
    <w:next w:val="a"/>
    <w:link w:val="20"/>
    <w:qFormat/>
    <w:rsid w:val="00E05B51"/>
    <w:pPr>
      <w:keepNext/>
      <w:tabs>
        <w:tab w:val="num" w:pos="0"/>
      </w:tabs>
      <w:spacing w:before="240" w:after="60" w:line="240" w:lineRule="auto"/>
      <w:ind w:left="576" w:hanging="576"/>
      <w:outlineLvl w:val="1"/>
    </w:pPr>
    <w:rPr>
      <w:rFonts w:ascii="Arial" w:eastAsia="Times New Roman" w:hAnsi="Arial" w:cs="Arial"/>
      <w:b/>
      <w:bCs/>
      <w:i/>
      <w:iCs/>
      <w:color w:val="44484B"/>
      <w:sz w:val="28"/>
      <w:szCs w:val="28"/>
      <w:lang w:eastAsia="zh-CN"/>
    </w:rPr>
  </w:style>
  <w:style w:type="paragraph" w:styleId="3">
    <w:name w:val="heading 3"/>
    <w:basedOn w:val="a0"/>
    <w:next w:val="a1"/>
    <w:link w:val="30"/>
    <w:qFormat/>
    <w:rsid w:val="00E05B51"/>
    <w:pPr>
      <w:tabs>
        <w:tab w:val="num" w:pos="0"/>
      </w:tabs>
      <w:spacing w:before="140"/>
      <w:ind w:left="432" w:hanging="432"/>
      <w:outlineLvl w:val="2"/>
    </w:pPr>
    <w:rPr>
      <w:b/>
      <w:bCs/>
      <w:color w:val="808080"/>
    </w:rPr>
  </w:style>
  <w:style w:type="paragraph" w:styleId="4">
    <w:name w:val="heading 4"/>
    <w:basedOn w:val="a"/>
    <w:next w:val="a"/>
    <w:link w:val="40"/>
    <w:qFormat/>
    <w:rsid w:val="00E05B51"/>
    <w:pPr>
      <w:keepNext/>
      <w:tabs>
        <w:tab w:val="num" w:pos="0"/>
      </w:tabs>
      <w:spacing w:before="240" w:after="60" w:line="240" w:lineRule="auto"/>
      <w:ind w:left="864" w:hanging="864"/>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qFormat/>
    <w:rsid w:val="00E05B51"/>
    <w:pPr>
      <w:tabs>
        <w:tab w:val="num" w:pos="0"/>
      </w:tabs>
      <w:spacing w:before="240" w:after="60" w:line="240" w:lineRule="auto"/>
      <w:ind w:left="1008" w:hanging="1008"/>
      <w:outlineLvl w:val="4"/>
    </w:pPr>
    <w:rPr>
      <w:rFonts w:ascii="Times New Roman" w:eastAsia="Times New Roman" w:hAnsi="Times New Roman" w:cs="Times New Roman"/>
      <w:b/>
      <w:bCs/>
      <w:i/>
      <w:iCs/>
      <w:sz w:val="26"/>
      <w:szCs w:val="26"/>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05B51"/>
    <w:rPr>
      <w:rFonts w:ascii="Times New Roman" w:eastAsia="Times New Roman" w:hAnsi="Times New Roman" w:cs="Times New Roman"/>
      <w:sz w:val="28"/>
      <w:szCs w:val="20"/>
      <w:lang w:eastAsia="zh-CN"/>
    </w:rPr>
  </w:style>
  <w:style w:type="character" w:customStyle="1" w:styleId="20">
    <w:name w:val="Заголовок 2 Знак"/>
    <w:basedOn w:val="a2"/>
    <w:link w:val="2"/>
    <w:rsid w:val="00E05B51"/>
    <w:rPr>
      <w:rFonts w:ascii="Arial" w:eastAsia="Times New Roman" w:hAnsi="Arial" w:cs="Arial"/>
      <w:b/>
      <w:bCs/>
      <w:i/>
      <w:iCs/>
      <w:color w:val="44484B"/>
      <w:sz w:val="28"/>
      <w:szCs w:val="28"/>
      <w:lang w:eastAsia="zh-CN"/>
    </w:rPr>
  </w:style>
  <w:style w:type="character" w:customStyle="1" w:styleId="30">
    <w:name w:val="Заголовок 3 Знак"/>
    <w:basedOn w:val="a2"/>
    <w:link w:val="3"/>
    <w:rsid w:val="00E05B51"/>
    <w:rPr>
      <w:rFonts w:ascii="Arial" w:eastAsia="Lucida Sans Unicode" w:hAnsi="Arial" w:cs="Tahoma"/>
      <w:b/>
      <w:bCs/>
      <w:color w:val="808080"/>
      <w:sz w:val="28"/>
      <w:szCs w:val="28"/>
      <w:lang w:eastAsia="zh-CN"/>
    </w:rPr>
  </w:style>
  <w:style w:type="character" w:customStyle="1" w:styleId="40">
    <w:name w:val="Заголовок 4 Знак"/>
    <w:basedOn w:val="a2"/>
    <w:link w:val="4"/>
    <w:rsid w:val="00E05B51"/>
    <w:rPr>
      <w:rFonts w:ascii="Times New Roman" w:eastAsia="Times New Roman" w:hAnsi="Times New Roman" w:cs="Times New Roman"/>
      <w:b/>
      <w:bCs/>
      <w:sz w:val="28"/>
      <w:szCs w:val="28"/>
      <w:lang w:eastAsia="zh-CN"/>
    </w:rPr>
  </w:style>
  <w:style w:type="character" w:customStyle="1" w:styleId="50">
    <w:name w:val="Заголовок 5 Знак"/>
    <w:basedOn w:val="a2"/>
    <w:link w:val="5"/>
    <w:rsid w:val="00E05B51"/>
    <w:rPr>
      <w:rFonts w:ascii="Times New Roman" w:eastAsia="Times New Roman" w:hAnsi="Times New Roman" w:cs="Times New Roman"/>
      <w:b/>
      <w:bCs/>
      <w:i/>
      <w:iCs/>
      <w:sz w:val="26"/>
      <w:szCs w:val="26"/>
      <w:lang w:eastAsia="zh-CN"/>
    </w:rPr>
  </w:style>
  <w:style w:type="character" w:customStyle="1" w:styleId="WW8Num1z0">
    <w:name w:val="WW8Num1z0"/>
    <w:rsid w:val="00E05B51"/>
  </w:style>
  <w:style w:type="character" w:customStyle="1" w:styleId="WW8Num1z1">
    <w:name w:val="WW8Num1z1"/>
    <w:rsid w:val="00E05B51"/>
  </w:style>
  <w:style w:type="character" w:customStyle="1" w:styleId="WW8Num1z2">
    <w:name w:val="WW8Num1z2"/>
    <w:rsid w:val="00E05B51"/>
  </w:style>
  <w:style w:type="character" w:customStyle="1" w:styleId="WW8Num1z3">
    <w:name w:val="WW8Num1z3"/>
    <w:rsid w:val="00E05B51"/>
  </w:style>
  <w:style w:type="character" w:customStyle="1" w:styleId="WW8Num1z4">
    <w:name w:val="WW8Num1z4"/>
    <w:rsid w:val="00E05B51"/>
  </w:style>
  <w:style w:type="character" w:customStyle="1" w:styleId="WW8Num1z5">
    <w:name w:val="WW8Num1z5"/>
    <w:rsid w:val="00E05B51"/>
  </w:style>
  <w:style w:type="character" w:customStyle="1" w:styleId="WW8Num1z6">
    <w:name w:val="WW8Num1z6"/>
    <w:rsid w:val="00E05B51"/>
  </w:style>
  <w:style w:type="character" w:customStyle="1" w:styleId="WW8Num1z7">
    <w:name w:val="WW8Num1z7"/>
    <w:rsid w:val="00E05B51"/>
  </w:style>
  <w:style w:type="character" w:customStyle="1" w:styleId="WW8Num1z8">
    <w:name w:val="WW8Num1z8"/>
    <w:rsid w:val="00E05B51"/>
  </w:style>
  <w:style w:type="character" w:customStyle="1" w:styleId="WW8Num2z0">
    <w:name w:val="WW8Num2z0"/>
    <w:rsid w:val="00E05B51"/>
  </w:style>
  <w:style w:type="character" w:customStyle="1" w:styleId="WW8Num2z1">
    <w:name w:val="WW8Num2z1"/>
    <w:rsid w:val="00E05B51"/>
  </w:style>
  <w:style w:type="character" w:customStyle="1" w:styleId="WW8Num2z2">
    <w:name w:val="WW8Num2z2"/>
    <w:rsid w:val="00E05B51"/>
  </w:style>
  <w:style w:type="character" w:customStyle="1" w:styleId="WW8Num2z3">
    <w:name w:val="WW8Num2z3"/>
    <w:rsid w:val="00E05B51"/>
  </w:style>
  <w:style w:type="character" w:customStyle="1" w:styleId="WW8Num2z4">
    <w:name w:val="WW8Num2z4"/>
    <w:rsid w:val="00E05B51"/>
  </w:style>
  <w:style w:type="character" w:customStyle="1" w:styleId="WW8Num2z5">
    <w:name w:val="WW8Num2z5"/>
    <w:rsid w:val="00E05B51"/>
  </w:style>
  <w:style w:type="character" w:customStyle="1" w:styleId="WW8Num2z6">
    <w:name w:val="WW8Num2z6"/>
    <w:rsid w:val="00E05B51"/>
  </w:style>
  <w:style w:type="character" w:customStyle="1" w:styleId="WW8Num2z7">
    <w:name w:val="WW8Num2z7"/>
    <w:rsid w:val="00E05B51"/>
  </w:style>
  <w:style w:type="character" w:customStyle="1" w:styleId="WW8Num2z8">
    <w:name w:val="WW8Num2z8"/>
    <w:rsid w:val="00E05B51"/>
  </w:style>
  <w:style w:type="character" w:customStyle="1" w:styleId="WW8Num3z0">
    <w:name w:val="WW8Num3z0"/>
    <w:rsid w:val="00E05B51"/>
    <w:rPr>
      <w:rFonts w:ascii="Symbol" w:hAnsi="Symbol" w:cs="Symbol"/>
      <w:sz w:val="28"/>
      <w:szCs w:val="28"/>
    </w:rPr>
  </w:style>
  <w:style w:type="character" w:customStyle="1" w:styleId="WW8Num4z0">
    <w:name w:val="WW8Num4z0"/>
    <w:rsid w:val="00E05B51"/>
    <w:rPr>
      <w:rFonts w:ascii="Times New Roman" w:hAnsi="Times New Roman" w:cs="Times New Roman"/>
      <w:sz w:val="28"/>
      <w:szCs w:val="28"/>
    </w:rPr>
  </w:style>
  <w:style w:type="character" w:customStyle="1" w:styleId="WW8Num5z0">
    <w:name w:val="WW8Num5z0"/>
    <w:rsid w:val="00E05B51"/>
    <w:rPr>
      <w:rFonts w:ascii="Times New Roman" w:hAnsi="Times New Roman" w:cs="Times New Roman"/>
      <w:sz w:val="28"/>
      <w:szCs w:val="28"/>
    </w:rPr>
  </w:style>
  <w:style w:type="character" w:customStyle="1" w:styleId="WW8Num5z1">
    <w:name w:val="WW8Num5z1"/>
    <w:rsid w:val="00E05B51"/>
  </w:style>
  <w:style w:type="character" w:customStyle="1" w:styleId="WW8Num5z2">
    <w:name w:val="WW8Num5z2"/>
    <w:rsid w:val="00E05B51"/>
  </w:style>
  <w:style w:type="character" w:customStyle="1" w:styleId="WW8Num5z3">
    <w:name w:val="WW8Num5z3"/>
    <w:rsid w:val="00E05B51"/>
  </w:style>
  <w:style w:type="character" w:customStyle="1" w:styleId="WW8Num5z4">
    <w:name w:val="WW8Num5z4"/>
    <w:rsid w:val="00E05B51"/>
  </w:style>
  <w:style w:type="character" w:customStyle="1" w:styleId="WW8Num5z5">
    <w:name w:val="WW8Num5z5"/>
    <w:rsid w:val="00E05B51"/>
  </w:style>
  <w:style w:type="character" w:customStyle="1" w:styleId="WW8Num5z6">
    <w:name w:val="WW8Num5z6"/>
    <w:rsid w:val="00E05B51"/>
  </w:style>
  <w:style w:type="character" w:customStyle="1" w:styleId="WW8Num5z7">
    <w:name w:val="WW8Num5z7"/>
    <w:rsid w:val="00E05B51"/>
  </w:style>
  <w:style w:type="character" w:customStyle="1" w:styleId="WW8Num5z8">
    <w:name w:val="WW8Num5z8"/>
    <w:rsid w:val="00E05B51"/>
  </w:style>
  <w:style w:type="character" w:customStyle="1" w:styleId="WW8Num6z0">
    <w:name w:val="WW8Num6z0"/>
    <w:rsid w:val="00E05B51"/>
    <w:rPr>
      <w:rFonts w:ascii="Times New Roman" w:hAnsi="Times New Roman" w:cs="Times New Roman"/>
      <w:sz w:val="28"/>
      <w:szCs w:val="28"/>
    </w:rPr>
  </w:style>
  <w:style w:type="character" w:customStyle="1" w:styleId="WW8Num6z1">
    <w:name w:val="WW8Num6z1"/>
    <w:rsid w:val="00E05B51"/>
  </w:style>
  <w:style w:type="character" w:customStyle="1" w:styleId="WW8Num6z2">
    <w:name w:val="WW8Num6z2"/>
    <w:rsid w:val="00E05B51"/>
  </w:style>
  <w:style w:type="character" w:customStyle="1" w:styleId="WW8Num6z3">
    <w:name w:val="WW8Num6z3"/>
    <w:rsid w:val="00E05B51"/>
  </w:style>
  <w:style w:type="character" w:customStyle="1" w:styleId="WW8Num6z4">
    <w:name w:val="WW8Num6z4"/>
    <w:rsid w:val="00E05B51"/>
  </w:style>
  <w:style w:type="character" w:customStyle="1" w:styleId="WW8Num6z5">
    <w:name w:val="WW8Num6z5"/>
    <w:rsid w:val="00E05B51"/>
  </w:style>
  <w:style w:type="character" w:customStyle="1" w:styleId="WW8Num6z6">
    <w:name w:val="WW8Num6z6"/>
    <w:rsid w:val="00E05B51"/>
  </w:style>
  <w:style w:type="character" w:customStyle="1" w:styleId="WW8Num6z7">
    <w:name w:val="WW8Num6z7"/>
    <w:rsid w:val="00E05B51"/>
  </w:style>
  <w:style w:type="character" w:customStyle="1" w:styleId="WW8Num6z8">
    <w:name w:val="WW8Num6z8"/>
    <w:rsid w:val="00E05B51"/>
  </w:style>
  <w:style w:type="character" w:customStyle="1" w:styleId="31">
    <w:name w:val="Основной шрифт абзаца3"/>
    <w:rsid w:val="00E05B51"/>
  </w:style>
  <w:style w:type="character" w:customStyle="1" w:styleId="21">
    <w:name w:val="Основной шрифт абзаца2"/>
    <w:rsid w:val="00E05B51"/>
  </w:style>
  <w:style w:type="character" w:customStyle="1" w:styleId="Absatz-Standardschriftart">
    <w:name w:val="Absatz-Standardschriftart"/>
    <w:rsid w:val="00E05B51"/>
  </w:style>
  <w:style w:type="character" w:customStyle="1" w:styleId="WW8Num3z1">
    <w:name w:val="WW8Num3z1"/>
    <w:rsid w:val="00E05B51"/>
    <w:rPr>
      <w:rFonts w:ascii="Courier New" w:hAnsi="Courier New" w:cs="Courier New"/>
    </w:rPr>
  </w:style>
  <w:style w:type="character" w:customStyle="1" w:styleId="WW8Num3z2">
    <w:name w:val="WW8Num3z2"/>
    <w:rsid w:val="00E05B51"/>
    <w:rPr>
      <w:rFonts w:ascii="Wingdings" w:hAnsi="Wingdings" w:cs="Wingdings"/>
    </w:rPr>
  </w:style>
  <w:style w:type="character" w:customStyle="1" w:styleId="WW8Num4z1">
    <w:name w:val="WW8Num4z1"/>
    <w:rsid w:val="00E05B51"/>
    <w:rPr>
      <w:rFonts w:ascii="Courier New" w:hAnsi="Courier New" w:cs="Courier New"/>
    </w:rPr>
  </w:style>
  <w:style w:type="character" w:customStyle="1" w:styleId="WW8Num4z2">
    <w:name w:val="WW8Num4z2"/>
    <w:rsid w:val="00E05B51"/>
    <w:rPr>
      <w:rFonts w:ascii="Wingdings" w:hAnsi="Wingdings" w:cs="Wingdings"/>
    </w:rPr>
  </w:style>
  <w:style w:type="character" w:customStyle="1" w:styleId="11">
    <w:name w:val="Основной шрифт абзаца1"/>
    <w:rsid w:val="00E05B51"/>
  </w:style>
  <w:style w:type="character" w:customStyle="1" w:styleId="a5">
    <w:name w:val="Основной текст Знак"/>
    <w:rsid w:val="00E05B51"/>
    <w:rPr>
      <w:rFonts w:ascii="Times New Roman" w:eastAsia="Times New Roman" w:hAnsi="Times New Roman" w:cs="Times New Roman"/>
      <w:sz w:val="28"/>
      <w:szCs w:val="24"/>
    </w:rPr>
  </w:style>
  <w:style w:type="character" w:customStyle="1" w:styleId="a6">
    <w:name w:val="Верхний колонтитул Знак"/>
    <w:rsid w:val="00E05B51"/>
    <w:rPr>
      <w:sz w:val="22"/>
      <w:szCs w:val="22"/>
    </w:rPr>
  </w:style>
  <w:style w:type="character" w:customStyle="1" w:styleId="a7">
    <w:name w:val="Нижний колонтитул Знак"/>
    <w:rsid w:val="00E05B51"/>
    <w:rPr>
      <w:sz w:val="22"/>
      <w:szCs w:val="22"/>
    </w:rPr>
  </w:style>
  <w:style w:type="character" w:styleId="a8">
    <w:name w:val="page number"/>
    <w:basedOn w:val="11"/>
    <w:rsid w:val="00E05B51"/>
  </w:style>
  <w:style w:type="character" w:styleId="a9">
    <w:name w:val="Hyperlink"/>
    <w:rsid w:val="00E05B51"/>
    <w:rPr>
      <w:color w:val="0000FF"/>
      <w:u w:val="single"/>
    </w:rPr>
  </w:style>
  <w:style w:type="character" w:customStyle="1" w:styleId="aa">
    <w:name w:val="Текст сноски Знак"/>
    <w:rsid w:val="00E05B51"/>
    <w:rPr>
      <w:rFonts w:ascii="Times New Roman" w:hAnsi="Times New Roman" w:cs="Times New Roman"/>
    </w:rPr>
  </w:style>
  <w:style w:type="character" w:customStyle="1" w:styleId="ab">
    <w:name w:val="Текст выноски Знак"/>
    <w:rsid w:val="00E05B51"/>
    <w:rPr>
      <w:rFonts w:ascii="Tahoma" w:hAnsi="Tahoma" w:cs="Tahoma"/>
      <w:color w:val="44484B"/>
      <w:sz w:val="16"/>
      <w:szCs w:val="16"/>
    </w:rPr>
  </w:style>
  <w:style w:type="character" w:customStyle="1" w:styleId="ac">
    <w:name w:val="Основной текст с отступом Знак"/>
    <w:rsid w:val="00E05B51"/>
    <w:rPr>
      <w:rFonts w:ascii="Times New Roman" w:hAnsi="Times New Roman" w:cs="Times New Roman"/>
      <w:sz w:val="24"/>
      <w:szCs w:val="24"/>
    </w:rPr>
  </w:style>
  <w:style w:type="character" w:customStyle="1" w:styleId="22">
    <w:name w:val="Основной текст с отступом 2 Знак"/>
    <w:rsid w:val="00E05B51"/>
    <w:rPr>
      <w:rFonts w:ascii="Times New Roman" w:hAnsi="Times New Roman" w:cs="Times New Roman"/>
      <w:sz w:val="24"/>
      <w:szCs w:val="24"/>
    </w:rPr>
  </w:style>
  <w:style w:type="character" w:customStyle="1" w:styleId="23">
    <w:name w:val="Основной текст 2 Знак"/>
    <w:rsid w:val="00E05B51"/>
    <w:rPr>
      <w:rFonts w:ascii="Times New Roman" w:hAnsi="Times New Roman" w:cs="Times New Roman"/>
      <w:sz w:val="24"/>
      <w:szCs w:val="24"/>
    </w:rPr>
  </w:style>
  <w:style w:type="character" w:customStyle="1" w:styleId="ad">
    <w:name w:val="Символ сноски"/>
    <w:rsid w:val="00E05B51"/>
    <w:rPr>
      <w:vertAlign w:val="superscript"/>
    </w:rPr>
  </w:style>
  <w:style w:type="character" w:styleId="ae">
    <w:name w:val="FollowedHyperlink"/>
    <w:rsid w:val="00E05B51"/>
    <w:rPr>
      <w:color w:val="800080"/>
      <w:u w:val="single"/>
    </w:rPr>
  </w:style>
  <w:style w:type="character" w:styleId="af">
    <w:name w:val="Strong"/>
    <w:qFormat/>
    <w:rsid w:val="00E05B51"/>
    <w:rPr>
      <w:b/>
      <w:bCs/>
    </w:rPr>
  </w:style>
  <w:style w:type="character" w:customStyle="1" w:styleId="af0">
    <w:name w:val="Символ нумерации"/>
    <w:rsid w:val="00E05B51"/>
  </w:style>
  <w:style w:type="character" w:customStyle="1" w:styleId="HTML">
    <w:name w:val="Стандартный HTML Знак"/>
    <w:basedOn w:val="31"/>
    <w:rsid w:val="00E05B51"/>
    <w:rPr>
      <w:rFonts w:ascii="Courier New" w:hAnsi="Courier New" w:cs="Courier New"/>
    </w:rPr>
  </w:style>
  <w:style w:type="character" w:customStyle="1" w:styleId="41">
    <w:name w:val="Основной шрифт абзаца4"/>
    <w:rsid w:val="00E05B51"/>
  </w:style>
  <w:style w:type="paragraph" w:customStyle="1" w:styleId="a0">
    <w:name w:val="Заголовок"/>
    <w:basedOn w:val="a"/>
    <w:next w:val="a1"/>
    <w:rsid w:val="00E05B51"/>
    <w:pPr>
      <w:keepNext/>
      <w:spacing w:before="240" w:after="120"/>
    </w:pPr>
    <w:rPr>
      <w:rFonts w:ascii="Arial" w:eastAsia="Lucida Sans Unicode" w:hAnsi="Arial" w:cs="Tahoma"/>
      <w:sz w:val="28"/>
      <w:szCs w:val="28"/>
      <w:lang w:eastAsia="zh-CN"/>
    </w:rPr>
  </w:style>
  <w:style w:type="paragraph" w:styleId="a1">
    <w:name w:val="Body Text"/>
    <w:basedOn w:val="a"/>
    <w:link w:val="12"/>
    <w:rsid w:val="00E05B51"/>
    <w:pPr>
      <w:suppressAutoHyphens/>
      <w:spacing w:after="0" w:line="240" w:lineRule="auto"/>
      <w:jc w:val="center"/>
    </w:pPr>
    <w:rPr>
      <w:rFonts w:ascii="Times New Roman" w:eastAsia="Times New Roman" w:hAnsi="Times New Roman" w:cs="Times New Roman"/>
      <w:sz w:val="28"/>
      <w:szCs w:val="24"/>
      <w:lang w:eastAsia="zh-CN"/>
    </w:rPr>
  </w:style>
  <w:style w:type="character" w:customStyle="1" w:styleId="12">
    <w:name w:val="Основной текст Знак1"/>
    <w:basedOn w:val="a2"/>
    <w:link w:val="a1"/>
    <w:rsid w:val="00E05B51"/>
    <w:rPr>
      <w:rFonts w:ascii="Times New Roman" w:eastAsia="Times New Roman" w:hAnsi="Times New Roman" w:cs="Times New Roman"/>
      <w:sz w:val="28"/>
      <w:szCs w:val="24"/>
      <w:lang w:eastAsia="zh-CN"/>
    </w:rPr>
  </w:style>
  <w:style w:type="paragraph" w:styleId="af1">
    <w:name w:val="List"/>
    <w:basedOn w:val="a1"/>
    <w:rsid w:val="00E05B51"/>
    <w:rPr>
      <w:rFonts w:ascii="Arial" w:hAnsi="Arial" w:cs="Tahoma"/>
    </w:rPr>
  </w:style>
  <w:style w:type="paragraph" w:styleId="af2">
    <w:name w:val="caption"/>
    <w:basedOn w:val="a"/>
    <w:qFormat/>
    <w:rsid w:val="00E05B51"/>
    <w:pPr>
      <w:suppressLineNumbers/>
      <w:spacing w:before="120" w:after="120"/>
    </w:pPr>
    <w:rPr>
      <w:rFonts w:ascii="Calibri" w:eastAsia="Times New Roman" w:hAnsi="Calibri" w:cs="Mangal"/>
      <w:i/>
      <w:iCs/>
      <w:sz w:val="24"/>
      <w:szCs w:val="24"/>
      <w:lang w:eastAsia="zh-CN"/>
    </w:rPr>
  </w:style>
  <w:style w:type="paragraph" w:customStyle="1" w:styleId="32">
    <w:name w:val="Указатель3"/>
    <w:basedOn w:val="a"/>
    <w:rsid w:val="00E05B51"/>
    <w:pPr>
      <w:suppressLineNumbers/>
    </w:pPr>
    <w:rPr>
      <w:rFonts w:ascii="Calibri" w:eastAsia="Times New Roman" w:hAnsi="Calibri" w:cs="Mangal"/>
      <w:lang w:eastAsia="zh-CN"/>
    </w:rPr>
  </w:style>
  <w:style w:type="paragraph" w:customStyle="1" w:styleId="24">
    <w:name w:val="Название2"/>
    <w:basedOn w:val="a"/>
    <w:rsid w:val="00E05B51"/>
    <w:pPr>
      <w:suppressLineNumbers/>
      <w:spacing w:before="120" w:after="120"/>
    </w:pPr>
    <w:rPr>
      <w:rFonts w:ascii="Calibri" w:eastAsia="Times New Roman" w:hAnsi="Calibri" w:cs="Mangal"/>
      <w:i/>
      <w:iCs/>
      <w:sz w:val="24"/>
      <w:szCs w:val="24"/>
      <w:lang w:eastAsia="zh-CN"/>
    </w:rPr>
  </w:style>
  <w:style w:type="paragraph" w:customStyle="1" w:styleId="25">
    <w:name w:val="Указатель2"/>
    <w:basedOn w:val="a"/>
    <w:rsid w:val="00E05B51"/>
    <w:pPr>
      <w:suppressLineNumbers/>
    </w:pPr>
    <w:rPr>
      <w:rFonts w:ascii="Calibri" w:eastAsia="Times New Roman" w:hAnsi="Calibri" w:cs="Mangal"/>
      <w:lang w:eastAsia="zh-CN"/>
    </w:rPr>
  </w:style>
  <w:style w:type="paragraph" w:customStyle="1" w:styleId="13">
    <w:name w:val="Название1"/>
    <w:basedOn w:val="a"/>
    <w:rsid w:val="00E05B51"/>
    <w:pPr>
      <w:suppressLineNumbers/>
      <w:spacing w:before="120" w:after="120"/>
    </w:pPr>
    <w:rPr>
      <w:rFonts w:ascii="Arial" w:eastAsia="Times New Roman" w:hAnsi="Arial" w:cs="Tahoma"/>
      <w:i/>
      <w:iCs/>
      <w:sz w:val="20"/>
      <w:szCs w:val="24"/>
      <w:lang w:eastAsia="zh-CN"/>
    </w:rPr>
  </w:style>
  <w:style w:type="paragraph" w:customStyle="1" w:styleId="14">
    <w:name w:val="Указатель1"/>
    <w:basedOn w:val="a"/>
    <w:rsid w:val="00E05B51"/>
    <w:pPr>
      <w:suppressLineNumbers/>
    </w:pPr>
    <w:rPr>
      <w:rFonts w:ascii="Arial" w:eastAsia="Times New Roman" w:hAnsi="Arial" w:cs="Tahoma"/>
      <w:lang w:eastAsia="zh-CN"/>
    </w:rPr>
  </w:style>
  <w:style w:type="paragraph" w:customStyle="1" w:styleId="ConsPlusNormal">
    <w:name w:val="ConsPlusNormal"/>
    <w:rsid w:val="00E05B5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Title">
    <w:name w:val="ConsPlusTitle"/>
    <w:rsid w:val="00E05B51"/>
    <w:pPr>
      <w:widowControl w:val="0"/>
      <w:suppressAutoHyphens/>
      <w:autoSpaceDE w:val="0"/>
      <w:spacing w:after="0" w:line="240" w:lineRule="auto"/>
    </w:pPr>
    <w:rPr>
      <w:rFonts w:ascii="Arial" w:eastAsia="Arial" w:hAnsi="Arial" w:cs="Arial"/>
      <w:b/>
      <w:bCs/>
      <w:sz w:val="16"/>
      <w:szCs w:val="16"/>
      <w:lang w:eastAsia="zh-CN"/>
    </w:rPr>
  </w:style>
  <w:style w:type="paragraph" w:styleId="af3">
    <w:name w:val="header"/>
    <w:basedOn w:val="a"/>
    <w:link w:val="15"/>
    <w:rsid w:val="00E05B51"/>
    <w:pPr>
      <w:tabs>
        <w:tab w:val="center" w:pos="4677"/>
        <w:tab w:val="right" w:pos="9355"/>
      </w:tabs>
    </w:pPr>
    <w:rPr>
      <w:rFonts w:ascii="Calibri" w:eastAsia="Times New Roman" w:hAnsi="Calibri" w:cs="Calibri"/>
      <w:lang w:eastAsia="zh-CN"/>
    </w:rPr>
  </w:style>
  <w:style w:type="character" w:customStyle="1" w:styleId="15">
    <w:name w:val="Верхний колонтитул Знак1"/>
    <w:basedOn w:val="a2"/>
    <w:link w:val="af3"/>
    <w:rsid w:val="00E05B51"/>
    <w:rPr>
      <w:rFonts w:ascii="Calibri" w:eastAsia="Times New Roman" w:hAnsi="Calibri" w:cs="Calibri"/>
      <w:lang w:eastAsia="zh-CN"/>
    </w:rPr>
  </w:style>
  <w:style w:type="paragraph" w:styleId="af4">
    <w:name w:val="footer"/>
    <w:basedOn w:val="a"/>
    <w:link w:val="16"/>
    <w:rsid w:val="00E05B51"/>
    <w:pPr>
      <w:tabs>
        <w:tab w:val="center" w:pos="4677"/>
        <w:tab w:val="right" w:pos="9355"/>
      </w:tabs>
    </w:pPr>
    <w:rPr>
      <w:rFonts w:ascii="Calibri" w:eastAsia="Times New Roman" w:hAnsi="Calibri" w:cs="Calibri"/>
      <w:lang w:eastAsia="zh-CN"/>
    </w:rPr>
  </w:style>
  <w:style w:type="character" w:customStyle="1" w:styleId="16">
    <w:name w:val="Нижний колонтитул Знак1"/>
    <w:basedOn w:val="a2"/>
    <w:link w:val="af4"/>
    <w:rsid w:val="00E05B51"/>
    <w:rPr>
      <w:rFonts w:ascii="Calibri" w:eastAsia="Times New Roman" w:hAnsi="Calibri" w:cs="Calibri"/>
      <w:lang w:eastAsia="zh-CN"/>
    </w:rPr>
  </w:style>
  <w:style w:type="paragraph" w:customStyle="1" w:styleId="Web">
    <w:name w:val="Обычный (Web)"/>
    <w:basedOn w:val="a"/>
    <w:rsid w:val="00E05B51"/>
    <w:pPr>
      <w:suppressAutoHyphens/>
      <w:spacing w:before="280" w:after="280" w:line="240" w:lineRule="auto"/>
    </w:pPr>
    <w:rPr>
      <w:rFonts w:ascii="Verdana" w:eastAsia="Times New Roman" w:hAnsi="Verdana" w:cs="Verdana"/>
      <w:color w:val="333333"/>
      <w:lang w:eastAsia="zh-CN"/>
    </w:rPr>
  </w:style>
  <w:style w:type="paragraph" w:customStyle="1" w:styleId="ConsPlusNonformat">
    <w:name w:val="ConsPlusNonformat"/>
    <w:rsid w:val="00E05B51"/>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af5">
    <w:name w:val="Знак"/>
    <w:basedOn w:val="a"/>
    <w:rsid w:val="00E05B51"/>
    <w:pPr>
      <w:spacing w:after="160" w:line="240" w:lineRule="exact"/>
    </w:pPr>
    <w:rPr>
      <w:rFonts w:ascii="Times New Roman" w:eastAsia="Calibri" w:hAnsi="Times New Roman" w:cs="Times New Roman"/>
      <w:sz w:val="20"/>
      <w:szCs w:val="20"/>
      <w:lang w:eastAsia="zh-CN"/>
    </w:rPr>
  </w:style>
  <w:style w:type="paragraph" w:customStyle="1" w:styleId="af6">
    <w:name w:val="Знак"/>
    <w:basedOn w:val="a"/>
    <w:rsid w:val="00E05B51"/>
    <w:pPr>
      <w:spacing w:after="160" w:line="240" w:lineRule="exact"/>
    </w:pPr>
    <w:rPr>
      <w:rFonts w:ascii="Times New Roman" w:eastAsia="Calibri" w:hAnsi="Times New Roman" w:cs="Times New Roman"/>
      <w:sz w:val="20"/>
      <w:szCs w:val="20"/>
      <w:lang w:eastAsia="zh-CN"/>
    </w:rPr>
  </w:style>
  <w:style w:type="paragraph" w:styleId="af7">
    <w:name w:val="footnote text"/>
    <w:basedOn w:val="a"/>
    <w:link w:val="17"/>
    <w:rsid w:val="00E05B51"/>
    <w:pPr>
      <w:spacing w:after="0" w:line="240" w:lineRule="auto"/>
    </w:pPr>
    <w:rPr>
      <w:rFonts w:ascii="Times New Roman" w:eastAsia="Times New Roman" w:hAnsi="Times New Roman" w:cs="Times New Roman"/>
      <w:sz w:val="20"/>
      <w:szCs w:val="20"/>
      <w:lang w:eastAsia="zh-CN"/>
    </w:rPr>
  </w:style>
  <w:style w:type="character" w:customStyle="1" w:styleId="17">
    <w:name w:val="Текст сноски Знак1"/>
    <w:basedOn w:val="a2"/>
    <w:link w:val="af7"/>
    <w:rsid w:val="00E05B51"/>
    <w:rPr>
      <w:rFonts w:ascii="Times New Roman" w:eastAsia="Times New Roman" w:hAnsi="Times New Roman" w:cs="Times New Roman"/>
      <w:sz w:val="20"/>
      <w:szCs w:val="20"/>
      <w:lang w:eastAsia="zh-CN"/>
    </w:rPr>
  </w:style>
  <w:style w:type="paragraph" w:styleId="af8">
    <w:name w:val="Balloon Text"/>
    <w:basedOn w:val="a"/>
    <w:link w:val="18"/>
    <w:rsid w:val="00E05B51"/>
    <w:pPr>
      <w:spacing w:after="0" w:line="240" w:lineRule="auto"/>
    </w:pPr>
    <w:rPr>
      <w:rFonts w:ascii="Tahoma" w:eastAsia="Times New Roman" w:hAnsi="Tahoma" w:cs="Tahoma"/>
      <w:color w:val="44484B"/>
      <w:sz w:val="16"/>
      <w:szCs w:val="16"/>
      <w:lang w:eastAsia="zh-CN"/>
    </w:rPr>
  </w:style>
  <w:style w:type="character" w:customStyle="1" w:styleId="18">
    <w:name w:val="Текст выноски Знак1"/>
    <w:basedOn w:val="a2"/>
    <w:link w:val="af8"/>
    <w:rsid w:val="00E05B51"/>
    <w:rPr>
      <w:rFonts w:ascii="Tahoma" w:eastAsia="Times New Roman" w:hAnsi="Tahoma" w:cs="Tahoma"/>
      <w:color w:val="44484B"/>
      <w:sz w:val="16"/>
      <w:szCs w:val="16"/>
      <w:lang w:eastAsia="zh-CN"/>
    </w:rPr>
  </w:style>
  <w:style w:type="paragraph" w:styleId="af9">
    <w:name w:val="Body Text Indent"/>
    <w:basedOn w:val="a"/>
    <w:link w:val="19"/>
    <w:rsid w:val="00E05B51"/>
    <w:pPr>
      <w:spacing w:after="120" w:line="240" w:lineRule="auto"/>
      <w:ind w:left="283"/>
    </w:pPr>
    <w:rPr>
      <w:rFonts w:ascii="Times New Roman" w:eastAsia="Times New Roman" w:hAnsi="Times New Roman" w:cs="Times New Roman"/>
      <w:sz w:val="24"/>
      <w:szCs w:val="24"/>
      <w:lang w:eastAsia="zh-CN"/>
    </w:rPr>
  </w:style>
  <w:style w:type="character" w:customStyle="1" w:styleId="19">
    <w:name w:val="Основной текст с отступом Знак1"/>
    <w:basedOn w:val="a2"/>
    <w:link w:val="af9"/>
    <w:rsid w:val="00E05B51"/>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E05B51"/>
    <w:pPr>
      <w:spacing w:after="120" w:line="480" w:lineRule="auto"/>
      <w:ind w:left="283"/>
    </w:pPr>
    <w:rPr>
      <w:rFonts w:ascii="Times New Roman" w:eastAsia="Times New Roman" w:hAnsi="Times New Roman" w:cs="Times New Roman"/>
      <w:sz w:val="24"/>
      <w:szCs w:val="24"/>
      <w:lang w:eastAsia="zh-CN"/>
    </w:rPr>
  </w:style>
  <w:style w:type="paragraph" w:customStyle="1" w:styleId="211">
    <w:name w:val="Основной текст 21"/>
    <w:basedOn w:val="a"/>
    <w:rsid w:val="00E05B51"/>
    <w:pPr>
      <w:spacing w:after="120" w:line="480" w:lineRule="auto"/>
    </w:pPr>
    <w:rPr>
      <w:rFonts w:ascii="Times New Roman" w:eastAsia="Times New Roman" w:hAnsi="Times New Roman" w:cs="Times New Roman"/>
      <w:sz w:val="24"/>
      <w:szCs w:val="24"/>
      <w:lang w:eastAsia="zh-CN"/>
    </w:rPr>
  </w:style>
  <w:style w:type="paragraph" w:customStyle="1" w:styleId="1a">
    <w:name w:val="Текст1"/>
    <w:basedOn w:val="a"/>
    <w:rsid w:val="00E05B51"/>
    <w:pPr>
      <w:suppressAutoHyphens/>
      <w:spacing w:after="0" w:line="240" w:lineRule="auto"/>
    </w:pPr>
    <w:rPr>
      <w:rFonts w:ascii="Courier New" w:eastAsia="Times New Roman" w:hAnsi="Courier New" w:cs="Courier New"/>
      <w:sz w:val="20"/>
      <w:szCs w:val="20"/>
      <w:lang w:eastAsia="zh-CN"/>
    </w:rPr>
  </w:style>
  <w:style w:type="paragraph" w:styleId="afa">
    <w:name w:val="Normal (Web)"/>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afb">
    <w:name w:val="Содержимое таблицы"/>
    <w:basedOn w:val="a"/>
    <w:rsid w:val="00E05B51"/>
    <w:pPr>
      <w:suppressLineNumbers/>
    </w:pPr>
    <w:rPr>
      <w:rFonts w:ascii="Calibri" w:eastAsia="Times New Roman" w:hAnsi="Calibri" w:cs="Calibri"/>
      <w:lang w:eastAsia="zh-CN"/>
    </w:rPr>
  </w:style>
  <w:style w:type="paragraph" w:customStyle="1" w:styleId="afc">
    <w:name w:val="Заголовок таблицы"/>
    <w:basedOn w:val="afb"/>
    <w:rsid w:val="00E05B51"/>
    <w:pPr>
      <w:jc w:val="center"/>
    </w:pPr>
    <w:rPr>
      <w:b/>
      <w:bCs/>
    </w:rPr>
  </w:style>
  <w:style w:type="paragraph" w:customStyle="1" w:styleId="afd">
    <w:name w:val="Содержимое врезки"/>
    <w:basedOn w:val="a1"/>
    <w:rsid w:val="00E05B51"/>
  </w:style>
  <w:style w:type="paragraph" w:styleId="HTML0">
    <w:name w:val="HTML Preformatted"/>
    <w:basedOn w:val="a"/>
    <w:link w:val="HTML1"/>
    <w:rsid w:val="00E0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2"/>
    <w:link w:val="HTML0"/>
    <w:rsid w:val="00E05B51"/>
    <w:rPr>
      <w:rFonts w:ascii="Courier New" w:eastAsia="Times New Roman" w:hAnsi="Courier New" w:cs="Courier New"/>
      <w:sz w:val="20"/>
      <w:szCs w:val="20"/>
      <w:lang w:eastAsia="zh-CN"/>
    </w:rPr>
  </w:style>
  <w:style w:type="paragraph" w:styleId="afe">
    <w:name w:val="List Paragraph"/>
    <w:basedOn w:val="a"/>
    <w:uiPriority w:val="34"/>
    <w:qFormat/>
    <w:rsid w:val="00E05B51"/>
    <w:pPr>
      <w:spacing w:after="0" w:line="240" w:lineRule="auto"/>
      <w:ind w:left="708"/>
    </w:pPr>
    <w:rPr>
      <w:rFonts w:ascii="Times New Roman" w:eastAsia="Times New Roman" w:hAnsi="Times New Roman" w:cs="Times New Roman"/>
      <w:sz w:val="24"/>
      <w:szCs w:val="24"/>
      <w:lang w:eastAsia="zh-CN"/>
    </w:rPr>
  </w:style>
  <w:style w:type="paragraph" w:customStyle="1" w:styleId="msonormalbullet1gif">
    <w:name w:val="msonormalbullet1.gif"/>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msonormalbullet2gif">
    <w:name w:val="msonormalbullet2.gif"/>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consplustitlebullet1gif">
    <w:name w:val="consplustitlebullet1.gif"/>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consplustitlebullet2gif">
    <w:name w:val="consplustitlebullet2.gif"/>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consplustitlebullet3gif">
    <w:name w:val="consplustitlebullet3.gif"/>
    <w:basedOn w:val="a"/>
    <w:rsid w:val="00E05B51"/>
    <w:pPr>
      <w:spacing w:before="280" w:after="280" w:line="240" w:lineRule="auto"/>
    </w:pPr>
    <w:rPr>
      <w:rFonts w:ascii="Times New Roman" w:eastAsia="Times New Roman" w:hAnsi="Times New Roman" w:cs="Times New Roman"/>
      <w:sz w:val="24"/>
      <w:szCs w:val="24"/>
      <w:lang w:eastAsia="zh-CN"/>
    </w:rPr>
  </w:style>
  <w:style w:type="paragraph" w:customStyle="1" w:styleId="1b">
    <w:name w:val="Цитата1"/>
    <w:basedOn w:val="a"/>
    <w:rsid w:val="00E05B51"/>
    <w:pPr>
      <w:spacing w:after="283"/>
      <w:ind w:left="567" w:right="567"/>
    </w:pPr>
    <w:rPr>
      <w:rFonts w:ascii="Calibri" w:eastAsia="Times New Roman" w:hAnsi="Calibri" w:cs="Calibri"/>
      <w:lang w:eastAsia="zh-CN"/>
    </w:rPr>
  </w:style>
  <w:style w:type="paragraph" w:styleId="aff">
    <w:name w:val="Title"/>
    <w:basedOn w:val="a0"/>
    <w:next w:val="a1"/>
    <w:link w:val="aff0"/>
    <w:qFormat/>
    <w:rsid w:val="00E05B51"/>
    <w:pPr>
      <w:jc w:val="center"/>
    </w:pPr>
    <w:rPr>
      <w:b/>
      <w:bCs/>
      <w:sz w:val="56"/>
      <w:szCs w:val="56"/>
    </w:rPr>
  </w:style>
  <w:style w:type="character" w:customStyle="1" w:styleId="aff0">
    <w:name w:val="Название Знак"/>
    <w:basedOn w:val="a2"/>
    <w:link w:val="aff"/>
    <w:rsid w:val="00E05B51"/>
    <w:rPr>
      <w:rFonts w:ascii="Arial" w:eastAsia="Lucida Sans Unicode" w:hAnsi="Arial" w:cs="Tahoma"/>
      <w:b/>
      <w:bCs/>
      <w:sz w:val="56"/>
      <w:szCs w:val="56"/>
      <w:lang w:eastAsia="zh-CN"/>
    </w:rPr>
  </w:style>
  <w:style w:type="paragraph" w:styleId="aff1">
    <w:name w:val="Subtitle"/>
    <w:basedOn w:val="a0"/>
    <w:next w:val="a1"/>
    <w:link w:val="aff2"/>
    <w:qFormat/>
    <w:rsid w:val="00E05B51"/>
    <w:pPr>
      <w:spacing w:before="60"/>
      <w:jc w:val="center"/>
    </w:pPr>
    <w:rPr>
      <w:sz w:val="36"/>
      <w:szCs w:val="36"/>
    </w:rPr>
  </w:style>
  <w:style w:type="character" w:customStyle="1" w:styleId="aff2">
    <w:name w:val="Подзаголовок Знак"/>
    <w:basedOn w:val="a2"/>
    <w:link w:val="aff1"/>
    <w:rsid w:val="00E05B51"/>
    <w:rPr>
      <w:rFonts w:ascii="Arial" w:eastAsia="Lucida Sans Unicode" w:hAnsi="Arial" w:cs="Tahoma"/>
      <w:sz w:val="36"/>
      <w:szCs w:val="36"/>
      <w:lang w:eastAsia="zh-CN"/>
    </w:rPr>
  </w:style>
  <w:style w:type="paragraph" w:customStyle="1" w:styleId="materialtext1">
    <w:name w:val="material_text1"/>
    <w:basedOn w:val="a"/>
    <w:rsid w:val="00E05B51"/>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3">
    <w:name w:val="Обычный (веб)3"/>
    <w:basedOn w:val="a"/>
    <w:rsid w:val="00E05B51"/>
    <w:pPr>
      <w:spacing w:before="280" w:after="280" w:line="240" w:lineRule="auto"/>
      <w:jc w:val="both"/>
    </w:pPr>
    <w:rPr>
      <w:rFonts w:ascii="Times New Roman" w:eastAsia="Times New Roman" w:hAnsi="Times New Roman" w:cs="Times New Roman"/>
      <w:sz w:val="24"/>
      <w:szCs w:val="24"/>
      <w:lang w:eastAsia="ar-SA"/>
    </w:rPr>
  </w:style>
  <w:style w:type="paragraph" w:styleId="aff3">
    <w:name w:val="No Spacing"/>
    <w:qFormat/>
    <w:rsid w:val="00E05B51"/>
    <w:pPr>
      <w:spacing w:after="0" w:line="240" w:lineRule="auto"/>
    </w:pPr>
    <w:rPr>
      <w:rFonts w:ascii="Calibri" w:eastAsia="Calibri" w:hAnsi="Calibri" w:cs="Times New Roman"/>
      <w:lang w:eastAsia="en-US"/>
    </w:rPr>
  </w:style>
  <w:style w:type="paragraph" w:customStyle="1" w:styleId="Default">
    <w:name w:val="Default"/>
    <w:rsid w:val="00E05B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7">
    <w:name w:val="p7"/>
    <w:basedOn w:val="a"/>
    <w:rsid w:val="00E05B51"/>
    <w:pPr>
      <w:tabs>
        <w:tab w:val="left" w:pos="709"/>
      </w:tabs>
      <w:suppressAutoHyphens/>
      <w:spacing w:line="276" w:lineRule="atLeast"/>
    </w:pPr>
    <w:rPr>
      <w:rFonts w:ascii="Calibri" w:eastAsia="Times New Roman" w:hAnsi="Calibri" w:cs="Calibri"/>
      <w:color w:val="00000A"/>
      <w:kern w:val="2"/>
      <w:lang w:eastAsia="ar-SA"/>
    </w:rPr>
  </w:style>
  <w:style w:type="character" w:customStyle="1" w:styleId="js-messages-title-dropdown-name">
    <w:name w:val="js-messages-title-dropdown-name"/>
    <w:basedOn w:val="a2"/>
    <w:rsid w:val="00E708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krutoe@yandex.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igorodnya.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D38D9721856C3461B0AF630DB26A18C8B67752EB291A4D8311795B655DACBD8C2DB3433E89C95FMAa3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gu.rkursk.ru/" TargetMode="External"/><Relationship Id="rId4" Type="http://schemas.openxmlformats.org/officeDocument/2006/relationships/webSettings" Target="webSettings.xml"/><Relationship Id="rId9" Type="http://schemas.openxmlformats.org/officeDocument/2006/relationships/hyperlink" Target="consultantplus://offline/ref=D62448603BA7B60B0FEBB148FAB6418109205ECBFD5F0F007495255888E9D53516F02510E857BF6Eq1X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12254</Words>
  <Characters>69854</Characters>
  <Application>Microsoft Office Word</Application>
  <DocSecurity>0</DocSecurity>
  <Lines>582</Lines>
  <Paragraphs>163</Paragraphs>
  <ScaleCrop>false</ScaleCrop>
  <Company>Reanimator Extreme Edition</Company>
  <LinksUpToDate>false</LinksUpToDate>
  <CharactersWithSpaces>81945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2015-10-27T05:58:00Z</cp:lastPrinted>
  <dcterms:created xsi:type="dcterms:W3CDTF">2015-10-26T12:18:00Z</dcterms:created>
  <dcterms:modified xsi:type="dcterms:W3CDTF">2015-10-27T05:59:00Z</dcterms:modified>
</cp:coreProperties>
</file>