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E" w:rsidRDefault="00F05ADE" w:rsidP="00F05ADE">
      <w:pPr>
        <w:jc w:val="center"/>
      </w:pPr>
    </w:p>
    <w:p w:rsidR="00F05ADE" w:rsidRPr="0055286F" w:rsidRDefault="00F05ADE" w:rsidP="00193217">
      <w:pPr>
        <w:spacing w:line="276" w:lineRule="auto"/>
        <w:jc w:val="center"/>
        <w:rPr>
          <w:rFonts w:ascii="Arial" w:hAnsi="Arial" w:cs="Arial"/>
          <w:b/>
        </w:rPr>
      </w:pPr>
      <w:r w:rsidRPr="0055286F">
        <w:rPr>
          <w:rFonts w:ascii="Arial" w:hAnsi="Arial" w:cs="Arial"/>
          <w:b/>
        </w:rPr>
        <w:t>СОБРАНИЕ ДЕПУТАТОВ</w:t>
      </w:r>
    </w:p>
    <w:p w:rsidR="00F05ADE" w:rsidRPr="0055286F" w:rsidRDefault="00AF09E2" w:rsidP="00193217">
      <w:pPr>
        <w:spacing w:line="276" w:lineRule="auto"/>
        <w:jc w:val="center"/>
        <w:rPr>
          <w:rFonts w:ascii="Arial" w:hAnsi="Arial" w:cs="Arial"/>
          <w:b/>
        </w:rPr>
      </w:pPr>
      <w:r w:rsidRPr="0055286F">
        <w:rPr>
          <w:rFonts w:ascii="Arial" w:hAnsi="Arial" w:cs="Arial"/>
          <w:b/>
        </w:rPr>
        <w:t>КРУТОВСКОГО</w:t>
      </w:r>
      <w:r w:rsidR="00F05ADE" w:rsidRPr="0055286F">
        <w:rPr>
          <w:rFonts w:ascii="Arial" w:hAnsi="Arial" w:cs="Arial"/>
          <w:b/>
        </w:rPr>
        <w:t xml:space="preserve"> СЕЛЬСОВЕТА</w:t>
      </w:r>
    </w:p>
    <w:p w:rsidR="00F05ADE" w:rsidRPr="0055286F" w:rsidRDefault="00F05ADE" w:rsidP="00193217">
      <w:pPr>
        <w:spacing w:line="276" w:lineRule="auto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ЩИГРОВСКОГО РАЙОНА КУРСКОЙ ОБЛАСТИ</w:t>
      </w:r>
    </w:p>
    <w:p w:rsidR="00F05ADE" w:rsidRPr="0055286F" w:rsidRDefault="00F05ADE" w:rsidP="00F05ADE">
      <w:pPr>
        <w:jc w:val="center"/>
        <w:rPr>
          <w:rFonts w:ascii="Arial" w:hAnsi="Arial" w:cs="Arial"/>
        </w:rPr>
      </w:pPr>
    </w:p>
    <w:p w:rsidR="00F05ADE" w:rsidRPr="0055286F" w:rsidRDefault="00F05ADE" w:rsidP="00F05ADE">
      <w:pPr>
        <w:jc w:val="center"/>
        <w:rPr>
          <w:rFonts w:ascii="Arial" w:hAnsi="Arial" w:cs="Arial"/>
          <w:b/>
          <w:bCs/>
        </w:rPr>
      </w:pPr>
      <w:r w:rsidRPr="0055286F">
        <w:rPr>
          <w:rFonts w:ascii="Arial" w:hAnsi="Arial" w:cs="Arial"/>
          <w:b/>
          <w:bCs/>
        </w:rPr>
        <w:t>Р Е Ш Е Н И Е</w:t>
      </w:r>
    </w:p>
    <w:p w:rsidR="00193217" w:rsidRPr="0055286F" w:rsidRDefault="00193217" w:rsidP="00F05ADE">
      <w:pPr>
        <w:jc w:val="center"/>
        <w:rPr>
          <w:rFonts w:ascii="Arial" w:hAnsi="Arial" w:cs="Arial"/>
          <w:b/>
          <w:bCs/>
        </w:rPr>
      </w:pPr>
    </w:p>
    <w:p w:rsidR="00F05ADE" w:rsidRPr="0055286F" w:rsidRDefault="00F05ADE" w:rsidP="00F05ADE">
      <w:pPr>
        <w:jc w:val="center"/>
        <w:rPr>
          <w:rFonts w:ascii="Arial" w:hAnsi="Arial" w:cs="Arial"/>
          <w:b/>
          <w:bCs/>
        </w:rPr>
      </w:pPr>
    </w:p>
    <w:p w:rsidR="00F05ADE" w:rsidRPr="0055286F" w:rsidRDefault="00193217" w:rsidP="00F05ADE">
      <w:pPr>
        <w:rPr>
          <w:rFonts w:ascii="Arial" w:hAnsi="Arial" w:cs="Arial"/>
        </w:rPr>
      </w:pPr>
      <w:r w:rsidRPr="0055286F">
        <w:rPr>
          <w:rFonts w:ascii="Arial" w:hAnsi="Arial" w:cs="Arial"/>
        </w:rPr>
        <w:t>О</w:t>
      </w:r>
      <w:r w:rsidR="00F05ADE" w:rsidRPr="0055286F">
        <w:rPr>
          <w:rFonts w:ascii="Arial" w:hAnsi="Arial" w:cs="Arial"/>
        </w:rPr>
        <w:t>т</w:t>
      </w:r>
      <w:r w:rsidRPr="0055286F">
        <w:rPr>
          <w:rFonts w:ascii="Arial" w:hAnsi="Arial" w:cs="Arial"/>
        </w:rPr>
        <w:t xml:space="preserve"> </w:t>
      </w:r>
      <w:r w:rsidR="00AF09E2" w:rsidRPr="0055286F">
        <w:rPr>
          <w:rFonts w:ascii="Arial" w:hAnsi="Arial" w:cs="Arial"/>
        </w:rPr>
        <w:t>«01» июля 2021г.   № 7</w:t>
      </w:r>
      <w:r w:rsidRPr="0055286F">
        <w:rPr>
          <w:rFonts w:ascii="Arial" w:hAnsi="Arial" w:cs="Arial"/>
        </w:rPr>
        <w:t>-</w:t>
      </w:r>
      <w:r w:rsidR="00AF09E2" w:rsidRPr="0055286F">
        <w:rPr>
          <w:rFonts w:ascii="Arial" w:hAnsi="Arial" w:cs="Arial"/>
        </w:rPr>
        <w:t>19</w:t>
      </w:r>
      <w:r w:rsidRPr="0055286F">
        <w:rPr>
          <w:rFonts w:ascii="Arial" w:hAnsi="Arial" w:cs="Arial"/>
        </w:rPr>
        <w:t>-6</w:t>
      </w:r>
    </w:p>
    <w:p w:rsidR="00193217" w:rsidRPr="0055286F" w:rsidRDefault="00193217" w:rsidP="00F05ADE">
      <w:pPr>
        <w:rPr>
          <w:rFonts w:ascii="Arial" w:hAnsi="Arial" w:cs="Arial"/>
        </w:rPr>
      </w:pPr>
    </w:p>
    <w:p w:rsidR="00F05ADE" w:rsidRPr="0055286F" w:rsidRDefault="00F05ADE" w:rsidP="00F05ADE">
      <w:pPr>
        <w:ind w:right="3821"/>
        <w:rPr>
          <w:rFonts w:ascii="Arial" w:hAnsi="Arial" w:cs="Arial"/>
        </w:rPr>
      </w:pPr>
    </w:p>
    <w:p w:rsidR="00F05ADE" w:rsidRPr="0055286F" w:rsidRDefault="00F05ADE" w:rsidP="00193217">
      <w:pPr>
        <w:spacing w:line="276" w:lineRule="auto"/>
        <w:jc w:val="center"/>
        <w:rPr>
          <w:rFonts w:ascii="Arial" w:hAnsi="Arial" w:cs="Arial"/>
        </w:rPr>
      </w:pPr>
      <w:r w:rsidRPr="0055286F">
        <w:rPr>
          <w:rFonts w:ascii="Arial" w:hAnsi="Arial" w:cs="Arial"/>
          <w:b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  <w:b/>
        </w:rPr>
        <w:t>Крутовский</w:t>
      </w:r>
      <w:r w:rsidRPr="0055286F">
        <w:rPr>
          <w:rFonts w:ascii="Arial" w:hAnsi="Arial" w:cs="Arial"/>
          <w:b/>
        </w:rPr>
        <w:t xml:space="preserve"> сельсовет» Щигровского района Курской области»</w:t>
      </w:r>
    </w:p>
    <w:p w:rsidR="00F05ADE" w:rsidRPr="0055286F" w:rsidRDefault="00F05ADE" w:rsidP="00193217">
      <w:pPr>
        <w:spacing w:line="276" w:lineRule="auto"/>
        <w:rPr>
          <w:rFonts w:ascii="Arial" w:hAnsi="Arial" w:cs="Arial"/>
        </w:rPr>
      </w:pPr>
    </w:p>
    <w:p w:rsidR="00F05ADE" w:rsidRPr="0055286F" w:rsidRDefault="00F05ADE" w:rsidP="00193217">
      <w:pPr>
        <w:tabs>
          <w:tab w:val="left" w:pos="2505"/>
        </w:tabs>
        <w:spacing w:line="276" w:lineRule="auto"/>
        <w:jc w:val="center"/>
        <w:rPr>
          <w:rFonts w:ascii="Arial" w:hAnsi="Arial" w:cs="Arial"/>
          <w:i/>
        </w:rPr>
      </w:pPr>
    </w:p>
    <w:p w:rsidR="00F05ADE" w:rsidRPr="0055286F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rFonts w:ascii="Arial" w:hAnsi="Arial" w:cs="Arial"/>
          <w:sz w:val="24"/>
          <w:szCs w:val="24"/>
        </w:rPr>
      </w:pPr>
      <w:r w:rsidRPr="0055286F">
        <w:rPr>
          <w:rFonts w:ascii="Arial" w:hAnsi="Arial" w:cs="Arial"/>
          <w:b w:val="0"/>
          <w:sz w:val="24"/>
          <w:szCs w:val="24"/>
        </w:rPr>
        <w:t xml:space="preserve">     </w:t>
      </w:r>
      <w:r w:rsidRPr="0055286F">
        <w:rPr>
          <w:rFonts w:ascii="Arial" w:hAnsi="Arial" w:cs="Arial"/>
          <w:b w:val="0"/>
          <w:sz w:val="24"/>
          <w:szCs w:val="24"/>
          <w:lang w:val="ru-RU"/>
        </w:rPr>
        <w:t xml:space="preserve">         </w:t>
      </w:r>
      <w:r w:rsidRPr="0055286F">
        <w:rPr>
          <w:rFonts w:ascii="Arial" w:hAnsi="Arial" w:cs="Arial"/>
          <w:b w:val="0"/>
          <w:sz w:val="24"/>
          <w:szCs w:val="24"/>
        </w:rPr>
        <w:t xml:space="preserve"> В соответствии с </w:t>
      </w:r>
      <w:r w:rsidRPr="0055286F">
        <w:rPr>
          <w:rFonts w:ascii="Arial" w:hAnsi="Arial" w:cs="Arial"/>
          <w:b w:val="0"/>
          <w:color w:val="000000"/>
          <w:spacing w:val="3"/>
          <w:sz w:val="24"/>
          <w:szCs w:val="24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55286F">
        <w:rPr>
          <w:rFonts w:ascii="Arial" w:hAnsi="Arial" w:cs="Arial"/>
          <w:b w:val="0"/>
          <w:sz w:val="24"/>
          <w:szCs w:val="24"/>
          <w:lang w:val="ru-RU"/>
        </w:rPr>
        <w:t xml:space="preserve">Собрание депутатов </w:t>
      </w:r>
      <w:proofErr w:type="spellStart"/>
      <w:r w:rsidR="00AF09E2" w:rsidRPr="0055286F">
        <w:rPr>
          <w:rFonts w:ascii="Arial" w:hAnsi="Arial" w:cs="Arial"/>
          <w:b w:val="0"/>
          <w:sz w:val="24"/>
          <w:szCs w:val="24"/>
          <w:lang w:val="ru-RU"/>
        </w:rPr>
        <w:t>Крутовского</w:t>
      </w:r>
      <w:proofErr w:type="spellEnd"/>
      <w:r w:rsidRPr="0055286F">
        <w:rPr>
          <w:rFonts w:ascii="Arial" w:hAnsi="Arial" w:cs="Arial"/>
          <w:b w:val="0"/>
          <w:sz w:val="24"/>
          <w:szCs w:val="24"/>
          <w:lang w:val="ru-RU"/>
        </w:rPr>
        <w:t xml:space="preserve"> сельсовета Щигровского района </w:t>
      </w:r>
    </w:p>
    <w:p w:rsidR="00193217" w:rsidRPr="0055286F" w:rsidRDefault="00193217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Arial" w:hAnsi="Arial" w:cs="Arial"/>
          <w:sz w:val="24"/>
          <w:szCs w:val="24"/>
        </w:rPr>
      </w:pPr>
    </w:p>
    <w:p w:rsidR="00F05ADE" w:rsidRPr="0055286F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55286F">
        <w:rPr>
          <w:rFonts w:ascii="Arial" w:hAnsi="Arial" w:cs="Arial"/>
          <w:b w:val="0"/>
          <w:sz w:val="24"/>
          <w:szCs w:val="24"/>
        </w:rPr>
        <w:t>РЕШИЛО:</w:t>
      </w:r>
    </w:p>
    <w:p w:rsidR="00193217" w:rsidRPr="0055286F" w:rsidRDefault="00193217" w:rsidP="00193217">
      <w:pPr>
        <w:spacing w:line="276" w:lineRule="auto"/>
        <w:rPr>
          <w:rFonts w:ascii="Arial" w:hAnsi="Arial" w:cs="Arial"/>
        </w:rPr>
      </w:pPr>
    </w:p>
    <w:p w:rsidR="00F05ADE" w:rsidRPr="0055286F" w:rsidRDefault="00F05ADE" w:rsidP="00193217">
      <w:pPr>
        <w:spacing w:line="276" w:lineRule="auto"/>
        <w:jc w:val="both"/>
        <w:rPr>
          <w:rFonts w:ascii="Arial" w:hAnsi="Arial" w:cs="Arial"/>
          <w:color w:val="000000"/>
        </w:rPr>
      </w:pPr>
      <w:r w:rsidRPr="0055286F">
        <w:rPr>
          <w:rFonts w:ascii="Arial" w:hAnsi="Arial" w:cs="Arial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</w:t>
      </w:r>
      <w:proofErr w:type="gramStart"/>
      <w:r w:rsidRPr="0055286F">
        <w:rPr>
          <w:rFonts w:ascii="Arial" w:hAnsi="Arial" w:cs="Arial"/>
        </w:rPr>
        <w:t>сельсовет»  Щигровского</w:t>
      </w:r>
      <w:proofErr w:type="gramEnd"/>
      <w:r w:rsidRPr="0055286F">
        <w:rPr>
          <w:rFonts w:ascii="Arial" w:hAnsi="Arial" w:cs="Arial"/>
        </w:rPr>
        <w:t xml:space="preserve"> района Курской области» (приложение №1). </w:t>
      </w:r>
      <w:r w:rsidRPr="0055286F">
        <w:rPr>
          <w:rFonts w:ascii="Arial" w:hAnsi="Arial" w:cs="Arial"/>
        </w:rPr>
        <w:tab/>
      </w:r>
    </w:p>
    <w:p w:rsidR="00F05ADE" w:rsidRPr="0055286F" w:rsidRDefault="00F05ADE" w:rsidP="00193217">
      <w:pPr>
        <w:pStyle w:val="a3"/>
        <w:spacing w:before="0" w:after="0" w:line="276" w:lineRule="auto"/>
        <w:jc w:val="both"/>
        <w:rPr>
          <w:rFonts w:ascii="Arial" w:hAnsi="Arial" w:cs="Arial"/>
          <w:bCs/>
        </w:rPr>
      </w:pPr>
      <w:r w:rsidRPr="0055286F">
        <w:rPr>
          <w:rFonts w:ascii="Arial" w:hAnsi="Arial" w:cs="Arial"/>
          <w:color w:val="000000"/>
        </w:rPr>
        <w:t>     2.</w:t>
      </w:r>
      <w:r w:rsidRPr="0055286F">
        <w:rPr>
          <w:rFonts w:ascii="Arial" w:eastAsia="Calibri" w:hAnsi="Arial" w:cs="Arial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55286F">
        <w:rPr>
          <w:rFonts w:ascii="Arial" w:hAnsi="Arial" w:cs="Arial"/>
        </w:rPr>
        <w:t>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</w:t>
      </w:r>
      <w:proofErr w:type="gramStart"/>
      <w:r w:rsidRPr="0055286F">
        <w:rPr>
          <w:rFonts w:ascii="Arial" w:hAnsi="Arial" w:cs="Arial"/>
        </w:rPr>
        <w:t xml:space="preserve">района </w:t>
      </w:r>
      <w:r w:rsidRPr="0055286F">
        <w:rPr>
          <w:rFonts w:ascii="Arial" w:eastAsia="Calibri" w:hAnsi="Arial" w:cs="Arial"/>
        </w:rPr>
        <w:t xml:space="preserve"> в</w:t>
      </w:r>
      <w:proofErr w:type="gramEnd"/>
      <w:r w:rsidRPr="0055286F">
        <w:rPr>
          <w:rFonts w:ascii="Arial" w:eastAsia="Calibri" w:hAnsi="Arial" w:cs="Arial"/>
        </w:rPr>
        <w:t xml:space="preserve"> сети «Интернет». </w:t>
      </w:r>
    </w:p>
    <w:p w:rsidR="00193217" w:rsidRPr="0055286F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193217" w:rsidRPr="0055286F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F05ADE" w:rsidRPr="0055286F" w:rsidRDefault="00F05ADE" w:rsidP="00F05ADE">
      <w:pPr>
        <w:autoSpaceDE w:val="0"/>
        <w:spacing w:line="100" w:lineRule="atLeast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Председатель собрания депутатов  </w:t>
      </w:r>
    </w:p>
    <w:p w:rsidR="00F05ADE" w:rsidRPr="0055286F" w:rsidRDefault="00AF09E2" w:rsidP="00F05ADE">
      <w:pPr>
        <w:autoSpaceDE w:val="0"/>
        <w:spacing w:line="100" w:lineRule="atLeast"/>
        <w:rPr>
          <w:rFonts w:ascii="Arial" w:hAnsi="Arial" w:cs="Arial"/>
        </w:rPr>
      </w:pPr>
      <w:proofErr w:type="spellStart"/>
      <w:r w:rsidRPr="0055286F">
        <w:rPr>
          <w:rFonts w:ascii="Arial" w:hAnsi="Arial" w:cs="Arial"/>
        </w:rPr>
        <w:t>Крутовского</w:t>
      </w:r>
      <w:proofErr w:type="spellEnd"/>
      <w:r w:rsidR="00F05ADE" w:rsidRPr="0055286F">
        <w:rPr>
          <w:rFonts w:ascii="Arial" w:hAnsi="Arial" w:cs="Arial"/>
        </w:rPr>
        <w:t xml:space="preserve"> сельсовета </w:t>
      </w:r>
    </w:p>
    <w:p w:rsidR="00F05ADE" w:rsidRPr="0055286F" w:rsidRDefault="00F05ADE" w:rsidP="00F05ADE">
      <w:pPr>
        <w:autoSpaceDE w:val="0"/>
        <w:spacing w:line="100" w:lineRule="atLeast"/>
        <w:rPr>
          <w:rFonts w:ascii="Arial" w:hAnsi="Arial" w:cs="Arial"/>
          <w:bCs/>
          <w:color w:val="052635"/>
        </w:rPr>
      </w:pPr>
      <w:r w:rsidRPr="0055286F">
        <w:rPr>
          <w:rFonts w:ascii="Arial" w:hAnsi="Arial" w:cs="Arial"/>
        </w:rPr>
        <w:t xml:space="preserve">Щигровского района                                                            </w:t>
      </w:r>
      <w:r w:rsidR="00AF09E2" w:rsidRPr="0055286F">
        <w:rPr>
          <w:rFonts w:ascii="Arial" w:hAnsi="Arial" w:cs="Arial"/>
        </w:rPr>
        <w:t>А. П. Бартенев</w:t>
      </w:r>
    </w:p>
    <w:p w:rsidR="00F05ADE" w:rsidRPr="0055286F" w:rsidRDefault="00F05ADE" w:rsidP="00F05ADE">
      <w:pPr>
        <w:pStyle w:val="a3"/>
        <w:rPr>
          <w:rFonts w:ascii="Arial" w:hAnsi="Arial" w:cs="Arial"/>
          <w:bCs/>
        </w:rPr>
      </w:pPr>
      <w:r w:rsidRPr="0055286F">
        <w:rPr>
          <w:rFonts w:ascii="Arial" w:hAnsi="Arial" w:cs="Arial"/>
          <w:bCs/>
          <w:color w:val="052635"/>
        </w:rPr>
        <w:t xml:space="preserve">Глава </w:t>
      </w:r>
      <w:proofErr w:type="spellStart"/>
      <w:r w:rsidR="00AF09E2" w:rsidRPr="0055286F">
        <w:rPr>
          <w:rFonts w:ascii="Arial" w:hAnsi="Arial" w:cs="Arial"/>
          <w:bCs/>
          <w:color w:val="052635"/>
        </w:rPr>
        <w:t>Крутовского</w:t>
      </w:r>
      <w:proofErr w:type="spellEnd"/>
      <w:r w:rsidRPr="0055286F">
        <w:rPr>
          <w:rFonts w:ascii="Arial" w:hAnsi="Arial" w:cs="Arial"/>
          <w:bCs/>
          <w:color w:val="052635"/>
        </w:rPr>
        <w:t xml:space="preserve"> сельсовета                                                                                        Щигровского района                                                           </w:t>
      </w:r>
      <w:r w:rsidR="00AF09E2" w:rsidRPr="0055286F">
        <w:rPr>
          <w:rFonts w:ascii="Arial" w:hAnsi="Arial" w:cs="Arial"/>
          <w:bCs/>
          <w:color w:val="052635"/>
        </w:rPr>
        <w:t>Н. Ю. Каменева</w:t>
      </w:r>
    </w:p>
    <w:p w:rsidR="00F05ADE" w:rsidRPr="0055286F" w:rsidRDefault="00F05ADE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55286F" w:rsidRDefault="00F05ADE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55286F" w:rsidRDefault="00F05ADE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55286F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55286F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217" w:rsidRPr="0055286F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55286F">
        <w:rPr>
          <w:rFonts w:ascii="Arial" w:hAnsi="Arial" w:cs="Arial"/>
          <w:bCs/>
        </w:rPr>
        <w:t xml:space="preserve">                                                                                                 </w:t>
      </w: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</w:p>
    <w:p w:rsidR="00193217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  <w:r w:rsidRPr="0055286F">
        <w:rPr>
          <w:rFonts w:ascii="Arial" w:hAnsi="Arial" w:cs="Arial"/>
          <w:bCs/>
        </w:rPr>
        <w:t xml:space="preserve">                                                                                            </w:t>
      </w:r>
    </w:p>
    <w:p w:rsidR="00CA1288" w:rsidRPr="0055286F" w:rsidRDefault="00193217" w:rsidP="00F05ADE">
      <w:pPr>
        <w:pStyle w:val="a3"/>
        <w:spacing w:before="0" w:after="0"/>
        <w:rPr>
          <w:rFonts w:ascii="Arial" w:hAnsi="Arial" w:cs="Arial"/>
          <w:bCs/>
        </w:rPr>
      </w:pPr>
      <w:r w:rsidRPr="0055286F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F05ADE" w:rsidRPr="0055286F">
        <w:rPr>
          <w:rFonts w:ascii="Arial" w:hAnsi="Arial" w:cs="Arial"/>
          <w:bCs/>
        </w:rPr>
        <w:t xml:space="preserve">    </w:t>
      </w:r>
    </w:p>
    <w:p w:rsidR="00CA1288" w:rsidRPr="0055286F" w:rsidRDefault="00CA1288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55286F" w:rsidRDefault="00CA1288" w:rsidP="00F05ADE">
      <w:pPr>
        <w:pStyle w:val="a3"/>
        <w:spacing w:before="0" w:after="0"/>
        <w:rPr>
          <w:rFonts w:ascii="Arial" w:hAnsi="Arial" w:cs="Arial"/>
        </w:rPr>
      </w:pPr>
      <w:r w:rsidRPr="0055286F"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="00F05ADE" w:rsidRPr="0055286F">
        <w:rPr>
          <w:rFonts w:ascii="Arial" w:hAnsi="Arial" w:cs="Arial"/>
        </w:rPr>
        <w:t>Приложение №1</w:t>
      </w:r>
    </w:p>
    <w:p w:rsidR="00F05ADE" w:rsidRPr="0055286F" w:rsidRDefault="00F05ADE" w:rsidP="00F05ADE">
      <w:pPr>
        <w:jc w:val="right"/>
        <w:rPr>
          <w:rFonts w:ascii="Arial" w:hAnsi="Arial" w:cs="Arial"/>
        </w:rPr>
      </w:pPr>
      <w:r w:rsidRPr="0055286F">
        <w:rPr>
          <w:rFonts w:ascii="Arial" w:hAnsi="Arial" w:cs="Arial"/>
        </w:rPr>
        <w:t>к Решению Собрания депутатов</w:t>
      </w:r>
    </w:p>
    <w:p w:rsidR="00F05ADE" w:rsidRPr="0055286F" w:rsidRDefault="00CA1288" w:rsidP="00F05ADE">
      <w:pPr>
        <w:jc w:val="right"/>
        <w:rPr>
          <w:rFonts w:ascii="Arial" w:hAnsi="Arial" w:cs="Arial"/>
        </w:rPr>
      </w:pPr>
      <w:r w:rsidRPr="0055286F">
        <w:rPr>
          <w:rFonts w:ascii="Arial" w:hAnsi="Arial" w:cs="Arial"/>
        </w:rPr>
        <w:t>Крутовского</w:t>
      </w:r>
      <w:r w:rsidR="00F05ADE" w:rsidRPr="0055286F">
        <w:rPr>
          <w:rFonts w:ascii="Arial" w:hAnsi="Arial" w:cs="Arial"/>
        </w:rPr>
        <w:t xml:space="preserve"> сельсовета </w:t>
      </w:r>
    </w:p>
    <w:p w:rsidR="00F05ADE" w:rsidRPr="0055286F" w:rsidRDefault="00F05ADE" w:rsidP="00F05ADE">
      <w:pPr>
        <w:jc w:val="right"/>
        <w:rPr>
          <w:rFonts w:ascii="Arial" w:hAnsi="Arial" w:cs="Arial"/>
        </w:rPr>
      </w:pPr>
      <w:r w:rsidRPr="0055286F">
        <w:rPr>
          <w:rFonts w:ascii="Arial" w:hAnsi="Arial" w:cs="Arial"/>
        </w:rPr>
        <w:t>Щигровского района</w:t>
      </w:r>
    </w:p>
    <w:p w:rsidR="00F05ADE" w:rsidRPr="0055286F" w:rsidRDefault="00F05ADE" w:rsidP="00F05ADE">
      <w:pPr>
        <w:jc w:val="right"/>
        <w:rPr>
          <w:rFonts w:ascii="Arial" w:hAnsi="Arial" w:cs="Arial"/>
        </w:rPr>
      </w:pPr>
      <w:r w:rsidRPr="0055286F">
        <w:rPr>
          <w:rFonts w:ascii="Arial" w:hAnsi="Arial" w:cs="Arial"/>
        </w:rPr>
        <w:t>От</w:t>
      </w:r>
      <w:r w:rsidR="00193217" w:rsidRPr="0055286F">
        <w:rPr>
          <w:rFonts w:ascii="Arial" w:hAnsi="Arial" w:cs="Arial"/>
        </w:rPr>
        <w:t>___________</w:t>
      </w:r>
      <w:r w:rsidRPr="0055286F">
        <w:rPr>
          <w:rFonts w:ascii="Arial" w:hAnsi="Arial" w:cs="Arial"/>
        </w:rPr>
        <w:t xml:space="preserve">2021 </w:t>
      </w:r>
      <w:proofErr w:type="gramStart"/>
      <w:r w:rsidRPr="0055286F">
        <w:rPr>
          <w:rFonts w:ascii="Arial" w:hAnsi="Arial" w:cs="Arial"/>
        </w:rPr>
        <w:t>года  №</w:t>
      </w:r>
      <w:proofErr w:type="gramEnd"/>
      <w:r w:rsidR="00193217" w:rsidRPr="0055286F">
        <w:rPr>
          <w:rFonts w:ascii="Arial" w:hAnsi="Arial" w:cs="Arial"/>
        </w:rPr>
        <w:t>__________</w:t>
      </w:r>
      <w:r w:rsidRPr="0055286F">
        <w:rPr>
          <w:rFonts w:ascii="Arial" w:hAnsi="Arial" w:cs="Arial"/>
        </w:rPr>
        <w:t xml:space="preserve"> </w:t>
      </w:r>
    </w:p>
    <w:p w:rsidR="00F05ADE" w:rsidRPr="0055286F" w:rsidRDefault="00F05ADE" w:rsidP="00F05ADE">
      <w:pPr>
        <w:widowControl w:val="0"/>
        <w:autoSpaceDE w:val="0"/>
        <w:jc w:val="right"/>
        <w:rPr>
          <w:rFonts w:ascii="Arial" w:hAnsi="Arial" w:cs="Arial"/>
          <w:b/>
        </w:rPr>
      </w:pPr>
      <w:r w:rsidRPr="0055286F">
        <w:rPr>
          <w:rFonts w:ascii="Arial" w:hAnsi="Arial" w:cs="Arial"/>
        </w:rPr>
        <w:t xml:space="preserve"> </w:t>
      </w:r>
    </w:p>
    <w:p w:rsidR="00F05ADE" w:rsidRPr="0055286F" w:rsidRDefault="00F05ADE" w:rsidP="00F05ADE">
      <w:pPr>
        <w:spacing w:before="120" w:after="120"/>
        <w:jc w:val="right"/>
        <w:rPr>
          <w:rFonts w:ascii="Arial" w:hAnsi="Arial" w:cs="Arial"/>
          <w:b/>
        </w:rPr>
      </w:pPr>
    </w:p>
    <w:p w:rsidR="00F05ADE" w:rsidRPr="0055286F" w:rsidRDefault="00F05ADE" w:rsidP="00F05ADE">
      <w:pPr>
        <w:spacing w:before="120" w:after="120"/>
        <w:jc w:val="center"/>
        <w:rPr>
          <w:rFonts w:ascii="Arial" w:hAnsi="Arial" w:cs="Arial"/>
          <w:b/>
        </w:rPr>
      </w:pPr>
      <w:r w:rsidRPr="0055286F">
        <w:rPr>
          <w:rFonts w:ascii="Arial" w:hAnsi="Arial" w:cs="Arial"/>
          <w:b/>
        </w:rPr>
        <w:t>ПОЛОЖЕНИЕ</w:t>
      </w:r>
    </w:p>
    <w:p w:rsidR="00F05ADE" w:rsidRPr="0055286F" w:rsidRDefault="00F05ADE" w:rsidP="00F05ADE">
      <w:pPr>
        <w:jc w:val="center"/>
        <w:rPr>
          <w:rFonts w:ascii="Arial" w:hAnsi="Arial" w:cs="Arial"/>
        </w:rPr>
      </w:pPr>
      <w:r w:rsidRPr="0055286F">
        <w:rPr>
          <w:rFonts w:ascii="Arial" w:hAnsi="Arial" w:cs="Arial"/>
          <w:b/>
        </w:rPr>
        <w:t>«О дистанционной работе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  <w:b/>
        </w:rPr>
        <w:t>Крутовский</w:t>
      </w:r>
      <w:r w:rsidRPr="0055286F">
        <w:rPr>
          <w:rFonts w:ascii="Arial" w:hAnsi="Arial" w:cs="Arial"/>
          <w:b/>
        </w:rPr>
        <w:t xml:space="preserve"> сельсовет» Щигровского района Курской области»</w:t>
      </w:r>
    </w:p>
    <w:p w:rsidR="00F05ADE" w:rsidRPr="0055286F" w:rsidRDefault="00F05ADE" w:rsidP="00F05ADE">
      <w:pPr>
        <w:spacing w:before="240" w:after="240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1. Общие вопросы и термины.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1.1. Положение о дистанционной работе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</w:t>
      </w:r>
      <w:r w:rsidRPr="0055286F">
        <w:rPr>
          <w:rFonts w:ascii="Arial" w:hAnsi="Arial" w:cs="Arial"/>
        </w:rPr>
        <w:lastRenderedPageBreak/>
        <w:t>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области, коллективным договором и иными нормативно-правовыми актами.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r w:rsidRPr="0055286F">
        <w:rPr>
          <w:rFonts w:ascii="Arial" w:hAnsi="Arial" w:cs="Arial"/>
        </w:rPr>
        <w:t>1.3. В Положении применяются следующие термины и определения: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r w:rsidRPr="0055286F">
        <w:rPr>
          <w:rFonts w:ascii="Arial" w:hAnsi="Arial" w:cs="Arial"/>
          <w:i/>
        </w:rPr>
        <w:t>Дистанционная работа</w:t>
      </w:r>
      <w:r w:rsidRPr="0055286F">
        <w:rPr>
          <w:rFonts w:ascii="Arial" w:hAnsi="Arial" w:cs="Arial"/>
        </w:rPr>
        <w:t xml:space="preserve"> ─ выполнение определенной трудовым договором</w:t>
      </w:r>
      <w:r w:rsidRPr="0055286F">
        <w:rPr>
          <w:rFonts w:ascii="Arial" w:hAnsi="Arial" w:cs="Arial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  <w:i/>
        </w:rPr>
        <w:t>Дистанционные работники</w:t>
      </w:r>
      <w:r w:rsidRPr="0055286F">
        <w:rPr>
          <w:rFonts w:ascii="Arial" w:hAnsi="Arial" w:cs="Arial"/>
        </w:rPr>
        <w:t xml:space="preserve"> ─ лица, заключившие трудовой договор о</w:t>
      </w:r>
      <w:r w:rsidRPr="0055286F">
        <w:rPr>
          <w:rFonts w:ascii="Arial" w:hAnsi="Arial" w:cs="Arial"/>
        </w:rPr>
        <w:br/>
        <w:t>дистанционной работе.</w:t>
      </w:r>
    </w:p>
    <w:p w:rsidR="00F05ADE" w:rsidRPr="0055286F" w:rsidRDefault="00F05ADE" w:rsidP="00F05ADE">
      <w:pPr>
        <w:spacing w:before="240" w:after="240"/>
        <w:ind w:left="-11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2. Формы дистанционной работы.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2.1. Работники могут быть приняты в органы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или переведены, уже работая в органах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области, на один из режимов дистанционной работы: </w:t>
      </w:r>
    </w:p>
    <w:p w:rsidR="00F05ADE" w:rsidRPr="0055286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55286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55286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55286F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lastRenderedPageBreak/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55286F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2.3. Работодатель вправе перевести работников органов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2.4. Временный (экстренный) перевод работников органов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перечень должностей работников, временно переводимых на дистанционную работу;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срок перевода;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режим рабочего времени;</w:t>
      </w:r>
    </w:p>
    <w:p w:rsidR="00F05ADE" w:rsidRPr="0055286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порядок и способы взаимодействия сотрудника с работодателем, а также порядок отчетности по работе.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55286F" w:rsidRDefault="00F05ADE" w:rsidP="00F05ADE">
      <w:pPr>
        <w:spacing w:before="240" w:after="240"/>
        <w:ind w:left="-11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3. Оформление приема/перевода на дистанционную работу.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lastRenderedPageBreak/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55286F">
        <w:rPr>
          <w:rFonts w:ascii="Arial" w:hAnsi="Arial" w:cs="Arial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3.5. Работник предоставляет в орган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55286F" w:rsidRDefault="00F05ADE" w:rsidP="00F05ADE">
      <w:pPr>
        <w:spacing w:before="240" w:after="240"/>
        <w:ind w:left="-11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4. Организация дистанционной работы.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4.1. Общие вопросы организации труда и заработной платы.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55286F" w:rsidRDefault="00F05ADE" w:rsidP="00F05ADE">
      <w:pPr>
        <w:spacing w:after="160" w:line="254" w:lineRule="auto"/>
        <w:rPr>
          <w:rFonts w:ascii="Arial" w:hAnsi="Arial" w:cs="Arial"/>
        </w:rPr>
      </w:pPr>
      <w:r w:rsidRPr="0055286F">
        <w:rPr>
          <w:rFonts w:ascii="Arial" w:hAnsi="Arial" w:cs="Arial"/>
        </w:rPr>
        <w:t>4.1.3. В рабочее время дистанционный сотрудник обязан:</w:t>
      </w:r>
    </w:p>
    <w:p w:rsidR="00F05ADE" w:rsidRPr="0055286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55286F">
        <w:rPr>
          <w:rFonts w:ascii="Arial" w:hAnsi="Arial" w:cs="Arial"/>
        </w:rPr>
        <w:t>выполнять свои трудовые обязанности в полном объеме и в срок;</w:t>
      </w:r>
    </w:p>
    <w:p w:rsidR="00F05ADE" w:rsidRPr="0055286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55286F">
        <w:rPr>
          <w:rFonts w:ascii="Arial" w:hAnsi="Arial" w:cs="Arial"/>
        </w:rPr>
        <w:t>быть доступным для работодателя;</w:t>
      </w:r>
    </w:p>
    <w:p w:rsidR="00F05ADE" w:rsidRPr="0055286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55286F">
        <w:rPr>
          <w:rFonts w:ascii="Arial" w:hAnsi="Arial" w:cs="Arial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55286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55286F">
        <w:rPr>
          <w:rFonts w:ascii="Arial" w:hAnsi="Arial" w:cs="Arial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55286F" w:rsidRDefault="00F05ADE" w:rsidP="00F05ADE">
      <w:pPr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4.2. Обеспечение техническими средствами и компенсация затрат.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lastRenderedPageBreak/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AF09E2" w:rsidRPr="0055286F">
        <w:rPr>
          <w:rFonts w:ascii="Arial" w:hAnsi="Arial" w:cs="Arial"/>
        </w:rPr>
        <w:t>Крутовский</w:t>
      </w:r>
      <w:r w:rsidRPr="0055286F">
        <w:rPr>
          <w:rFonts w:ascii="Arial" w:hAnsi="Arial" w:cs="Arial"/>
        </w:rPr>
        <w:t xml:space="preserve"> сельсовет» Щигровского района Курской области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55286F" w:rsidRDefault="00F05ADE" w:rsidP="00F05ADE">
      <w:pPr>
        <w:spacing w:after="160" w:line="254" w:lineRule="auto"/>
        <w:rPr>
          <w:rFonts w:ascii="Arial" w:hAnsi="Arial" w:cs="Arial"/>
        </w:rPr>
      </w:pPr>
      <w:r w:rsidRPr="0055286F">
        <w:rPr>
          <w:rFonts w:ascii="Arial" w:hAnsi="Arial" w:cs="Arial"/>
        </w:rPr>
        <w:t>4.3. Способы взаимодействия с работодателем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4.4. Отчетность дистанционного работника.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4.4.1. Дистанционные работники обязаны:</w:t>
      </w:r>
    </w:p>
    <w:p w:rsidR="00F05ADE" w:rsidRPr="0055286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уведомлять каждый рабочий день непосредственных руководителей </w:t>
      </w:r>
      <w:proofErr w:type="gramStart"/>
      <w:r w:rsidRPr="0055286F">
        <w:rPr>
          <w:rFonts w:ascii="Arial" w:hAnsi="Arial" w:cs="Arial"/>
        </w:rPr>
        <w:t>по  электронной</w:t>
      </w:r>
      <w:proofErr w:type="gramEnd"/>
      <w:r w:rsidRPr="0055286F">
        <w:rPr>
          <w:rFonts w:ascii="Arial" w:hAnsi="Arial" w:cs="Arial"/>
        </w:rPr>
        <w:t xml:space="preserve"> почте о начале работы и ее окончании;</w:t>
      </w:r>
    </w:p>
    <w:p w:rsidR="00F05ADE" w:rsidRPr="0055286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55286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55286F" w:rsidRDefault="00F05ADE" w:rsidP="00F05ADE">
      <w:pPr>
        <w:spacing w:after="160" w:line="254" w:lineRule="auto"/>
        <w:rPr>
          <w:rFonts w:ascii="Arial" w:hAnsi="Arial" w:cs="Arial"/>
        </w:rPr>
      </w:pPr>
      <w:r w:rsidRPr="0055286F">
        <w:rPr>
          <w:rFonts w:ascii="Arial" w:hAnsi="Arial" w:cs="Arial"/>
        </w:rPr>
        <w:t>4.5. Электронные подписи при удаленной работе.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55286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55286F">
        <w:rPr>
          <w:rFonts w:ascii="Arial" w:hAnsi="Arial" w:cs="Arial"/>
        </w:rPr>
        <w:lastRenderedPageBreak/>
        <w:t>трудового договора;</w:t>
      </w:r>
    </w:p>
    <w:p w:rsidR="00F05ADE" w:rsidRPr="0055286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55286F">
        <w:rPr>
          <w:rFonts w:ascii="Arial" w:hAnsi="Arial" w:cs="Arial"/>
        </w:rPr>
        <w:t>дополнительных соглашений к трудовому договору;</w:t>
      </w:r>
    </w:p>
    <w:p w:rsidR="00F05ADE" w:rsidRPr="0055286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55286F">
        <w:rPr>
          <w:rFonts w:ascii="Arial" w:hAnsi="Arial" w:cs="Arial"/>
        </w:rPr>
        <w:t>договора о материальной ответственности;</w:t>
      </w:r>
    </w:p>
    <w:p w:rsidR="00F05ADE" w:rsidRPr="0055286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55286F">
        <w:rPr>
          <w:rFonts w:ascii="Arial" w:hAnsi="Arial" w:cs="Arial"/>
        </w:rPr>
        <w:t>ученического договора.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4.6. Документооборот при дистанционной работе.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55286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F05ADE" w:rsidRPr="0055286F" w:rsidRDefault="00F05ADE" w:rsidP="00F05ADE">
      <w:pPr>
        <w:spacing w:after="160" w:line="254" w:lineRule="auto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4.7. Порядок работы удаленных работников.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4.7.2.  Сроки и порядок отчетности о проделанной работе указаны в п. 3.3 данного Положения.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55286F" w:rsidRDefault="00F05ADE" w:rsidP="00F05ADE">
      <w:pPr>
        <w:spacing w:before="240" w:after="240" w:line="360" w:lineRule="auto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5. Дополнительные основания увольнения.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lastRenderedPageBreak/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F05ADE" w:rsidRPr="0055286F" w:rsidRDefault="00F05ADE" w:rsidP="00F05ADE">
      <w:pPr>
        <w:spacing w:before="240" w:after="240" w:line="360" w:lineRule="auto"/>
        <w:jc w:val="center"/>
        <w:rPr>
          <w:rFonts w:ascii="Arial" w:hAnsi="Arial" w:cs="Arial"/>
        </w:rPr>
      </w:pPr>
      <w:r w:rsidRPr="0055286F">
        <w:rPr>
          <w:rFonts w:ascii="Arial" w:hAnsi="Arial" w:cs="Arial"/>
        </w:rPr>
        <w:t>Раздел 6. Заключительные положения.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>6.1. Настоящее Положение вступает в силу с даты утверждения и действует</w:t>
      </w:r>
      <w:r w:rsidRPr="0055286F">
        <w:rPr>
          <w:rFonts w:ascii="Arial" w:hAnsi="Arial" w:cs="Arial"/>
        </w:rPr>
        <w:br/>
        <w:t xml:space="preserve">до его отмены и/или принятия нового Положения. </w:t>
      </w:r>
    </w:p>
    <w:p w:rsidR="00F05ADE" w:rsidRPr="0055286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55286F">
        <w:rPr>
          <w:rFonts w:ascii="Arial" w:hAnsi="Arial" w:cs="Arial"/>
        </w:rPr>
        <w:t xml:space="preserve">6.2. Контроль за исполнением Положения возложить на Главу </w:t>
      </w:r>
      <w:r w:rsidR="00AF09E2" w:rsidRPr="0055286F">
        <w:rPr>
          <w:rFonts w:ascii="Arial" w:hAnsi="Arial" w:cs="Arial"/>
        </w:rPr>
        <w:t>Крутовского</w:t>
      </w:r>
      <w:r w:rsidRPr="0055286F">
        <w:rPr>
          <w:rFonts w:ascii="Arial" w:hAnsi="Arial" w:cs="Arial"/>
        </w:rPr>
        <w:t xml:space="preserve"> сельсовета Щигровского района.</w:t>
      </w:r>
    </w:p>
    <w:p w:rsidR="00E13FA0" w:rsidRPr="0055286F" w:rsidRDefault="00E13FA0">
      <w:pPr>
        <w:rPr>
          <w:rFonts w:ascii="Arial" w:hAnsi="Arial" w:cs="Arial"/>
        </w:rPr>
      </w:pPr>
      <w:bookmarkStart w:id="0" w:name="_GoBack"/>
      <w:bookmarkEnd w:id="0"/>
    </w:p>
    <w:sectPr w:rsidR="00E13FA0" w:rsidRPr="0055286F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E"/>
    <w:rsid w:val="00193217"/>
    <w:rsid w:val="0055286F"/>
    <w:rsid w:val="00AF09E2"/>
    <w:rsid w:val="00CA1288"/>
    <w:rsid w:val="00DB6066"/>
    <w:rsid w:val="00E13FA0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5F209-2D4C-495A-8FAA-C28466ED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b8hEZ8TizgmHcZFE/zRe1thncLRoIRfIJkmdqz8VcPE=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blRM3tC/Xh8JhbkIrbY8upg4wVeuQQEIad4bn2B2j9U=</DigestValue>
    </Reference>
  </SignedInfo>
  <SignatureValue>cJ6yxm4qXSsBl0DXSC0OO0w6+wecFCj66lT7y4X4Kk+X1ZPxhpmPXYY73YUjHCCs
FRbMhmtd2QDuWPtHm3R2Ew==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FeJAhc4BrKmYsJHyGuRFty+Bi18=</DigestValue>
      </Reference>
      <Reference URI="/word/fontTable.xml?ContentType=application/vnd.openxmlformats-officedocument.wordprocessingml.fontTable+xml">
        <DigestMethod Algorithm="http://www.w3.org/2000/09/xmldsig#sha1"/>
        <DigestValue>C+TZoSQPuAZpjtmFV6rnbm6I9oc=</DigestValue>
      </Reference>
      <Reference URI="/word/numbering.xml?ContentType=application/vnd.openxmlformats-officedocument.wordprocessingml.numbering+xml">
        <DigestMethod Algorithm="http://www.w3.org/2000/09/xmldsig#sha1"/>
        <DigestValue>0jgzCp8jga7G2mPyMv78gAhUghQ=</DigestValue>
      </Reference>
      <Reference URI="/word/settings.xml?ContentType=application/vnd.openxmlformats-officedocument.wordprocessingml.settings+xml">
        <DigestMethod Algorithm="http://www.w3.org/2000/09/xmldsig#sha1"/>
        <DigestValue>FZ3jWVHUQfNkrKKjNlfNiEhjggk=</DigestValue>
      </Reference>
      <Reference URI="/word/styles.xml?ContentType=application/vnd.openxmlformats-officedocument.wordprocessingml.styles+xml">
        <DigestMethod Algorithm="http://www.w3.org/2000/09/xmldsig#sha1"/>
        <DigestValue>iwmeZ0O3jb1r2WuDbABs8Y8gGcQ=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UAC2qGSxsTGMGdgQNKQNF/d2gB8=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2021-07-07T10:55:31Z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2021-07-07T10:55:31Z</xd:SigningTime>
          <xd:SigningCertificate>
            <xd:Cert>
              <xd:CertDigest>
                <DigestMethod Algorithm="http://www.w3.org/2000/09/xmldsig#sha1"/>
                <DigestValue>v3O4u2rWW67qmc1htuULBDeXcFo=</DigestValue>
              </xd:CertDigest>
              <xd:IssuerSerial>
                <X509IssuerName>CN="ГУПКО ""ИЦ ""Регион-Курск""", O="ГУПКО ""ИЦ ""Регион-Курск""", STREET="ул. Горького, 65 А3, офис 7", L=г. Курск, S=46 Курская область, C=RU, INN=004632105502, OGRN=1094632002850, E=uc@reg-kursk.ru</X509IssuerName>
                <X509SerialNumber>34730652156888260209300635343710331562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2021-06-22T05:45:00Z</cp:lastPrinted>
  <dcterms:created xsi:type="dcterms:W3CDTF">2021-06-18T12:00:00Z</dcterms:created>
  <dcterms:modified xsi:type="dcterms:W3CDTF">2021-07-07T10:38:00Z</dcterms:modified>
</cp:coreProperties>
</file>